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Ind w:w="-459" w:type="dxa"/>
        <w:tblLayout w:type="fixed"/>
        <w:tblLook w:val="0000"/>
      </w:tblPr>
      <w:tblGrid>
        <w:gridCol w:w="7940"/>
        <w:gridCol w:w="7619"/>
      </w:tblGrid>
      <w:tr w:rsidR="00477913" w:rsidRPr="008D239C" w:rsidTr="00520208">
        <w:trPr>
          <w:trHeight w:val="10436"/>
        </w:trPr>
        <w:tc>
          <w:tcPr>
            <w:tcW w:w="7940" w:type="dxa"/>
            <w:shd w:val="clear" w:color="auto" w:fill="auto"/>
          </w:tcPr>
          <w:p w:rsidR="00477913" w:rsidRPr="007C18CC" w:rsidRDefault="002C4C49" w:rsidP="00E24FC4">
            <w:pPr>
              <w:ind w:right="130"/>
              <w:jc w:val="center"/>
              <w:rPr>
                <w:sz w:val="24"/>
                <w:szCs w:val="24"/>
              </w:rPr>
            </w:pPr>
            <w:r w:rsidRPr="00520208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9FFF9"/>
              </w:rPr>
              <w:t>X</w:t>
            </w:r>
            <w:r w:rsidR="00477913" w:rsidRPr="00520208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9FFF9"/>
              </w:rPr>
              <w:t>X</w:t>
            </w:r>
            <w:r w:rsidR="00EE4C1A" w:rsidRPr="00520208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9FFF9"/>
                <w:lang w:val="en-US"/>
              </w:rPr>
              <w:t>I</w:t>
            </w:r>
            <w:r w:rsidR="00520208" w:rsidRPr="00520208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9FFF9"/>
                <w:lang w:val="en-US"/>
              </w:rPr>
              <w:t>I</w:t>
            </w:r>
            <w:r w:rsidR="00477913" w:rsidRPr="00520208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9FFF9"/>
              </w:rPr>
              <w:t xml:space="preserve"> </w:t>
            </w:r>
            <w:r w:rsidR="00477913" w:rsidRPr="007C18CC">
              <w:rPr>
                <w:sz w:val="24"/>
                <w:szCs w:val="24"/>
              </w:rPr>
              <w:t>Международный фестиваль-конкурс татарского искусства</w:t>
            </w:r>
          </w:p>
          <w:p w:rsidR="00E24FC4" w:rsidRDefault="00477913" w:rsidP="00E24FC4">
            <w:pPr>
              <w:tabs>
                <w:tab w:val="left" w:pos="8100"/>
              </w:tabs>
              <w:ind w:left="180" w:right="130"/>
              <w:jc w:val="center"/>
              <w:rPr>
                <w:sz w:val="24"/>
                <w:szCs w:val="24"/>
              </w:rPr>
            </w:pPr>
            <w:r w:rsidRPr="007C18CC">
              <w:rPr>
                <w:sz w:val="24"/>
                <w:szCs w:val="24"/>
              </w:rPr>
              <w:t>«Көзге</w:t>
            </w:r>
            <w:r>
              <w:rPr>
                <w:sz w:val="24"/>
                <w:szCs w:val="24"/>
              </w:rPr>
              <w:t xml:space="preserve"> </w:t>
            </w:r>
            <w:r w:rsidRPr="007C18CC">
              <w:rPr>
                <w:sz w:val="24"/>
                <w:szCs w:val="24"/>
              </w:rPr>
              <w:t xml:space="preserve">Иртыш </w:t>
            </w:r>
            <w:r w:rsidRPr="007C18CC">
              <w:rPr>
                <w:sz w:val="24"/>
                <w:szCs w:val="24"/>
                <w:lang w:val="tt-RU"/>
              </w:rPr>
              <w:t>М</w:t>
            </w:r>
            <w:r w:rsidRPr="007C18CC">
              <w:rPr>
                <w:sz w:val="24"/>
                <w:szCs w:val="24"/>
              </w:rPr>
              <w:t>о</w:t>
            </w:r>
            <w:r w:rsidRPr="007C18CC">
              <w:rPr>
                <w:sz w:val="24"/>
                <w:szCs w:val="24"/>
                <w:lang w:val="tt-RU"/>
              </w:rPr>
              <w:t>ң</w:t>
            </w:r>
            <w:r w:rsidRPr="007C18CC">
              <w:rPr>
                <w:sz w:val="24"/>
                <w:szCs w:val="24"/>
              </w:rPr>
              <w:t>нары»</w:t>
            </w:r>
          </w:p>
          <w:p w:rsidR="00477913" w:rsidRPr="00520208" w:rsidRDefault="006A1B54" w:rsidP="00E24FC4">
            <w:pPr>
              <w:tabs>
                <w:tab w:val="left" w:pos="8100"/>
              </w:tabs>
              <w:ind w:left="180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77913" w:rsidRPr="005202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02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7913" w:rsidRPr="005202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0208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477913" w:rsidRPr="005202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208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477913" w:rsidRPr="00520208">
              <w:rPr>
                <w:rFonts w:ascii="Times New Roman" w:hAnsi="Times New Roman" w:cs="Times New Roman"/>
                <w:sz w:val="24"/>
                <w:szCs w:val="24"/>
              </w:rPr>
              <w:t xml:space="preserve">ября </w:t>
            </w:r>
            <w:r w:rsidR="00520208" w:rsidRPr="005202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77913" w:rsidRPr="005202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7913" w:rsidRPr="007C18CC" w:rsidRDefault="00477913" w:rsidP="002C4C49">
            <w:pPr>
              <w:ind w:right="128"/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sz w:val="20"/>
                <w:szCs w:val="20"/>
              </w:rPr>
              <w:t>Организаторы фестиваля – конкурса:</w:t>
            </w:r>
          </w:p>
          <w:p w:rsidR="00477913" w:rsidRPr="007C18CC" w:rsidRDefault="00477913" w:rsidP="002C4C49">
            <w:pPr>
              <w:numPr>
                <w:ilvl w:val="0"/>
                <w:numId w:val="3"/>
              </w:numPr>
              <w:ind w:right="128"/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>Ассоциация «Прииртышский союз татар и башкир «Хак» (г. Семей)</w:t>
            </w:r>
          </w:p>
          <w:p w:rsidR="00477913" w:rsidRPr="007C18CC" w:rsidRDefault="00477913" w:rsidP="002C4C49">
            <w:pPr>
              <w:numPr>
                <w:ilvl w:val="0"/>
                <w:numId w:val="3"/>
              </w:numPr>
              <w:ind w:right="128"/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>Татарская школа искусств (</w:t>
            </w:r>
            <w:proofErr w:type="gramStart"/>
            <w:r w:rsidRPr="007C18CC">
              <w:rPr>
                <w:b w:val="0"/>
                <w:sz w:val="20"/>
                <w:szCs w:val="20"/>
              </w:rPr>
              <w:t>г</w:t>
            </w:r>
            <w:proofErr w:type="gramEnd"/>
            <w:r w:rsidRPr="007C18CC">
              <w:rPr>
                <w:b w:val="0"/>
                <w:sz w:val="20"/>
                <w:szCs w:val="20"/>
              </w:rPr>
              <w:t>. Семей)</w:t>
            </w:r>
          </w:p>
          <w:p w:rsidR="002C4C49" w:rsidRPr="002C4C49" w:rsidRDefault="00477913" w:rsidP="002C4C49">
            <w:pPr>
              <w:numPr>
                <w:ilvl w:val="0"/>
                <w:numId w:val="3"/>
              </w:numPr>
              <w:ind w:right="128"/>
              <w:jc w:val="both"/>
              <w:rPr>
                <w:b w:val="0"/>
                <w:sz w:val="20"/>
                <w:szCs w:val="20"/>
              </w:rPr>
            </w:pPr>
            <w:r w:rsidRPr="002C4C49">
              <w:rPr>
                <w:b w:val="0"/>
                <w:sz w:val="20"/>
                <w:szCs w:val="20"/>
              </w:rPr>
              <w:t>Акимат</w:t>
            </w:r>
            <w:r w:rsidR="002C4C49" w:rsidRPr="002C4C49">
              <w:rPr>
                <w:b w:val="0"/>
                <w:sz w:val="20"/>
                <w:szCs w:val="20"/>
              </w:rPr>
              <w:t xml:space="preserve">ы Восточно-Казахстанской области и </w:t>
            </w:r>
            <w:r w:rsidRPr="002C4C49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2C4C49">
              <w:rPr>
                <w:b w:val="0"/>
                <w:sz w:val="20"/>
                <w:szCs w:val="20"/>
              </w:rPr>
              <w:t>г</w:t>
            </w:r>
            <w:proofErr w:type="gramEnd"/>
            <w:r w:rsidRPr="002C4C49">
              <w:rPr>
                <w:b w:val="0"/>
                <w:sz w:val="20"/>
                <w:szCs w:val="20"/>
              </w:rPr>
              <w:t>. Семей</w:t>
            </w:r>
            <w:r w:rsidRPr="002C4C49">
              <w:rPr>
                <w:rFonts w:asciiTheme="minorHAnsi" w:hAnsiTheme="minorHAnsi"/>
                <w:b w:val="0"/>
                <w:sz w:val="20"/>
                <w:szCs w:val="20"/>
              </w:rPr>
              <w:t xml:space="preserve">, </w:t>
            </w:r>
          </w:p>
          <w:p w:rsidR="00477913" w:rsidRPr="002C4C49" w:rsidRDefault="00477913" w:rsidP="002C4C49">
            <w:pPr>
              <w:numPr>
                <w:ilvl w:val="0"/>
                <w:numId w:val="3"/>
              </w:numPr>
              <w:ind w:right="128"/>
              <w:jc w:val="both"/>
              <w:rPr>
                <w:b w:val="0"/>
                <w:sz w:val="20"/>
                <w:szCs w:val="20"/>
              </w:rPr>
            </w:pPr>
            <w:r w:rsidRPr="002C4C49">
              <w:rPr>
                <w:b w:val="0"/>
                <w:sz w:val="20"/>
                <w:szCs w:val="20"/>
              </w:rPr>
              <w:t>Исполком Всемирного Конгресса Татар (</w:t>
            </w:r>
            <w:proofErr w:type="gramStart"/>
            <w:r w:rsidRPr="002C4C49">
              <w:rPr>
                <w:b w:val="0"/>
                <w:sz w:val="20"/>
                <w:szCs w:val="20"/>
              </w:rPr>
              <w:t>г</w:t>
            </w:r>
            <w:proofErr w:type="gramEnd"/>
            <w:r w:rsidRPr="002C4C49">
              <w:rPr>
                <w:b w:val="0"/>
                <w:sz w:val="20"/>
                <w:szCs w:val="20"/>
              </w:rPr>
              <w:t>. Казань)</w:t>
            </w:r>
          </w:p>
          <w:p w:rsidR="00477913" w:rsidRPr="007C18CC" w:rsidRDefault="00477913" w:rsidP="002C4C49">
            <w:pPr>
              <w:numPr>
                <w:ilvl w:val="0"/>
                <w:numId w:val="3"/>
              </w:numPr>
              <w:ind w:right="128"/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>Министерство культуры Республики Татарстан (</w:t>
            </w:r>
            <w:proofErr w:type="gramStart"/>
            <w:r w:rsidRPr="007C18CC">
              <w:rPr>
                <w:b w:val="0"/>
                <w:sz w:val="20"/>
                <w:szCs w:val="20"/>
              </w:rPr>
              <w:t>г</w:t>
            </w:r>
            <w:proofErr w:type="gramEnd"/>
            <w:r w:rsidRPr="007C18CC">
              <w:rPr>
                <w:b w:val="0"/>
                <w:sz w:val="20"/>
                <w:szCs w:val="20"/>
              </w:rPr>
              <w:t>. Казань)</w:t>
            </w:r>
          </w:p>
          <w:p w:rsidR="00477913" w:rsidRDefault="00477913" w:rsidP="002C4C49">
            <w:pPr>
              <w:numPr>
                <w:ilvl w:val="0"/>
                <w:numId w:val="3"/>
              </w:numPr>
              <w:ind w:right="128"/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 xml:space="preserve">Полномочное представительство Республики Татарстан в Казахстане </w:t>
            </w:r>
          </w:p>
          <w:p w:rsidR="00477913" w:rsidRPr="007C18CC" w:rsidRDefault="00477913" w:rsidP="002C4C49">
            <w:pPr>
              <w:numPr>
                <w:ilvl w:val="0"/>
                <w:numId w:val="3"/>
              </w:numPr>
              <w:ind w:right="128"/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>(</w:t>
            </w:r>
            <w:proofErr w:type="gramStart"/>
            <w:r w:rsidRPr="007C18CC">
              <w:rPr>
                <w:b w:val="0"/>
                <w:sz w:val="20"/>
                <w:szCs w:val="20"/>
              </w:rPr>
              <w:t>г</w:t>
            </w:r>
            <w:proofErr w:type="gramEnd"/>
            <w:r w:rsidRPr="007C18CC">
              <w:rPr>
                <w:b w:val="0"/>
                <w:sz w:val="20"/>
                <w:szCs w:val="20"/>
              </w:rPr>
              <w:t>. Астана)</w:t>
            </w:r>
          </w:p>
          <w:p w:rsidR="00477913" w:rsidRPr="00D72E3B" w:rsidRDefault="00477913" w:rsidP="002C4C49">
            <w:pPr>
              <w:numPr>
                <w:ilvl w:val="0"/>
                <w:numId w:val="3"/>
              </w:numPr>
              <w:ind w:right="128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Конгресс татар и башкир Казах</w:t>
            </w:r>
            <w:r w:rsidR="00D72E3B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стана (</w:t>
            </w:r>
            <w:proofErr w:type="gramStart"/>
            <w:r w:rsidR="00D72E3B">
              <w:rPr>
                <w:rFonts w:ascii="Times New Roman" w:hAnsi="Times New Roman" w:cs="Times New Roman"/>
                <w:b w:val="0"/>
                <w:sz w:val="20"/>
                <w:szCs w:val="20"/>
              </w:rPr>
              <w:t>г</w:t>
            </w:r>
            <w:proofErr w:type="gramEnd"/>
            <w:r w:rsidR="00D72E3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D72E3B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Нұр-Сұлтан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  <w:p w:rsidR="00D72E3B" w:rsidRPr="00352477" w:rsidRDefault="00D72E3B" w:rsidP="002C4C49">
            <w:pPr>
              <w:numPr>
                <w:ilvl w:val="0"/>
                <w:numId w:val="3"/>
              </w:numPr>
              <w:ind w:right="128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Дом дружбы </w:t>
            </w:r>
          </w:p>
          <w:p w:rsidR="00477913" w:rsidRPr="007C18CC" w:rsidRDefault="00477913" w:rsidP="002C4C49">
            <w:pPr>
              <w:ind w:left="180" w:right="128"/>
              <w:jc w:val="both"/>
              <w:rPr>
                <w:b w:val="0"/>
                <w:sz w:val="20"/>
                <w:szCs w:val="20"/>
              </w:rPr>
            </w:pPr>
          </w:p>
          <w:p w:rsidR="00477913" w:rsidRPr="007C18CC" w:rsidRDefault="00477913" w:rsidP="002C4C49">
            <w:pPr>
              <w:ind w:right="128"/>
              <w:jc w:val="both"/>
              <w:rPr>
                <w:sz w:val="20"/>
                <w:szCs w:val="20"/>
              </w:rPr>
            </w:pPr>
            <w:r w:rsidRPr="007C18CC">
              <w:rPr>
                <w:sz w:val="20"/>
                <w:szCs w:val="20"/>
                <w:u w:val="single"/>
              </w:rPr>
              <w:t>ОБЩИЕ ПОЛОЖЕНИЯ</w:t>
            </w:r>
            <w:r w:rsidRPr="007C18CC">
              <w:rPr>
                <w:sz w:val="20"/>
                <w:szCs w:val="20"/>
              </w:rPr>
              <w:t>:</w:t>
            </w:r>
          </w:p>
          <w:p w:rsidR="00477913" w:rsidRPr="007C18CC" w:rsidRDefault="00477913" w:rsidP="002C4C49">
            <w:pPr>
              <w:ind w:right="128"/>
              <w:jc w:val="both"/>
              <w:rPr>
                <w:sz w:val="20"/>
                <w:szCs w:val="20"/>
              </w:rPr>
            </w:pPr>
          </w:p>
          <w:p w:rsidR="00477913" w:rsidRPr="007C18CC" w:rsidRDefault="00477913" w:rsidP="002C4C49">
            <w:pPr>
              <w:ind w:right="128"/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sz w:val="20"/>
                <w:szCs w:val="20"/>
              </w:rPr>
              <w:t>Цели фестиваля – конкурса:</w:t>
            </w:r>
          </w:p>
          <w:p w:rsidR="00477913" w:rsidRPr="007C18CC" w:rsidRDefault="00477913" w:rsidP="002C4C49">
            <w:pPr>
              <w:ind w:left="142" w:right="128"/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 xml:space="preserve">    —  Содействие развитию и пропаганде национальных, культурных традиций татар, популяризация их самобытного </w:t>
            </w:r>
            <w:r>
              <w:rPr>
                <w:b w:val="0"/>
                <w:sz w:val="20"/>
                <w:szCs w:val="20"/>
              </w:rPr>
              <w:t xml:space="preserve">музыкального, </w:t>
            </w:r>
            <w:r w:rsidRPr="007C18CC">
              <w:rPr>
                <w:b w:val="0"/>
                <w:sz w:val="20"/>
                <w:szCs w:val="20"/>
              </w:rPr>
              <w:t>хореографического</w:t>
            </w:r>
            <w:r>
              <w:rPr>
                <w:b w:val="0"/>
                <w:sz w:val="20"/>
                <w:szCs w:val="20"/>
              </w:rPr>
              <w:t xml:space="preserve">, декоративно-прикладного искусства, </w:t>
            </w:r>
            <w:r w:rsidRPr="007C18CC">
              <w:rPr>
                <w:b w:val="0"/>
                <w:sz w:val="20"/>
                <w:szCs w:val="20"/>
              </w:rPr>
              <w:t>литератур</w:t>
            </w:r>
            <w:r>
              <w:rPr>
                <w:b w:val="0"/>
                <w:sz w:val="20"/>
                <w:szCs w:val="20"/>
              </w:rPr>
              <w:t>ы и кулинарии.</w:t>
            </w:r>
          </w:p>
          <w:p w:rsidR="00477913" w:rsidRPr="007C18CC" w:rsidRDefault="00477913" w:rsidP="002C4C49">
            <w:pPr>
              <w:ind w:left="180" w:right="128"/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>—  Раскрытие творческих способностей детей и взрослых всех национальностей и возрастов.</w:t>
            </w:r>
          </w:p>
          <w:p w:rsidR="00477913" w:rsidRPr="007C18CC" w:rsidRDefault="00477913" w:rsidP="002C4C49">
            <w:pPr>
              <w:ind w:left="180" w:right="128"/>
              <w:jc w:val="both"/>
              <w:rPr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>— Сближение, духовное взаимообогащение, установление тесных контактов, преемственность поколений, дружба между народами и дальнейшее развитие многонациональной культуры Республики Казахстан.</w:t>
            </w:r>
          </w:p>
          <w:p w:rsidR="00477913" w:rsidRPr="007C18CC" w:rsidRDefault="00477913" w:rsidP="002C4C49">
            <w:pPr>
              <w:jc w:val="both"/>
              <w:rPr>
                <w:sz w:val="6"/>
                <w:szCs w:val="6"/>
              </w:rPr>
            </w:pPr>
          </w:p>
          <w:p w:rsidR="00477913" w:rsidRPr="007C18CC" w:rsidRDefault="00477913" w:rsidP="002C4C49">
            <w:pPr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sz w:val="20"/>
                <w:szCs w:val="20"/>
              </w:rPr>
              <w:t>Условия фестиваля-</w:t>
            </w:r>
            <w:r w:rsidRPr="00C4797E">
              <w:rPr>
                <w:rFonts w:ascii="Times New Roman" w:hAnsi="Times New Roman" w:cs="Times New Roman"/>
                <w:sz w:val="20"/>
                <w:szCs w:val="20"/>
              </w:rPr>
              <w:t>конкурса для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4797E">
              <w:rPr>
                <w:rFonts w:ascii="Times New Roman" w:hAnsi="Times New Roman" w:cs="Times New Roman"/>
                <w:sz w:val="20"/>
                <w:szCs w:val="20"/>
              </w:rPr>
              <w:t>инструментального и вокального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жанра</w:t>
            </w:r>
            <w:r w:rsidRPr="00C479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77913" w:rsidRPr="007C18CC" w:rsidRDefault="00477913" w:rsidP="002C4C49">
            <w:pPr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>В фестивале принимают участие солисты и творческие коллективы. Программы участников фестиваля могут включать: народные сочинения (фольклор), произведения композиторов-классиков</w:t>
            </w:r>
            <w:r>
              <w:rPr>
                <w:b w:val="0"/>
                <w:sz w:val="20"/>
                <w:szCs w:val="20"/>
              </w:rPr>
              <w:t xml:space="preserve"> и</w:t>
            </w:r>
            <w:r w:rsidRPr="007C18CC">
              <w:rPr>
                <w:b w:val="0"/>
                <w:sz w:val="20"/>
                <w:szCs w:val="20"/>
              </w:rPr>
              <w:t xml:space="preserve"> современных авторов.</w:t>
            </w:r>
          </w:p>
          <w:p w:rsidR="00477913" w:rsidRPr="00C4797E" w:rsidRDefault="00477913" w:rsidP="002C4C49">
            <w:pPr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 xml:space="preserve">В каждой номинации должно быть представлено 2 </w:t>
            </w:r>
            <w:proofErr w:type="gramStart"/>
            <w:r w:rsidRPr="007C18CC">
              <w:rPr>
                <w:b w:val="0"/>
                <w:sz w:val="20"/>
                <w:szCs w:val="20"/>
              </w:rPr>
              <w:t>разнохарактерных</w:t>
            </w:r>
            <w:proofErr w:type="gramEnd"/>
            <w:r w:rsidRPr="007C18CC">
              <w:rPr>
                <w:b w:val="0"/>
                <w:sz w:val="20"/>
                <w:szCs w:val="20"/>
              </w:rPr>
              <w:t xml:space="preserve"> произведения. </w:t>
            </w:r>
            <w:r>
              <w:rPr>
                <w:b w:val="0"/>
                <w:sz w:val="20"/>
                <w:szCs w:val="20"/>
              </w:rPr>
              <w:t>В номинации «вокальный жанр» р</w:t>
            </w:r>
            <w:r w:rsidRPr="007C18CC">
              <w:rPr>
                <w:b w:val="0"/>
                <w:sz w:val="20"/>
                <w:szCs w:val="20"/>
              </w:rPr>
              <w:t>азрешается использование фонограммы (минус), а также «живой» аккомпанемент.</w:t>
            </w:r>
          </w:p>
          <w:p w:rsidR="00477913" w:rsidRPr="00C4797E" w:rsidRDefault="00477913" w:rsidP="002C4C49">
            <w:pPr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>Допускается участие конкурсантов в нескольких номинациях.</w:t>
            </w:r>
          </w:p>
          <w:p w:rsidR="00477913" w:rsidRPr="00C4797E" w:rsidRDefault="00477913" w:rsidP="002C4C49">
            <w:pPr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 xml:space="preserve">Оргкомитет имеет право на запись, трансляцию и распространение выступлений участников на конкурсе и в заключительном концерте без выплат вознаграждения исполнителям. </w:t>
            </w:r>
          </w:p>
          <w:p w:rsidR="00477913" w:rsidRPr="007C18CC" w:rsidRDefault="00477913" w:rsidP="002C4C49">
            <w:pPr>
              <w:ind w:left="360"/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sz w:val="20"/>
                <w:szCs w:val="20"/>
              </w:rPr>
              <w:t>Критерии работы жюри:</w:t>
            </w:r>
          </w:p>
          <w:p w:rsidR="00477913" w:rsidRPr="007C18CC" w:rsidRDefault="00477913" w:rsidP="002C4C49">
            <w:pPr>
              <w:numPr>
                <w:ilvl w:val="0"/>
                <w:numId w:val="4"/>
              </w:numPr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>Выступления участников оцениваются по 10-балльной системе.</w:t>
            </w:r>
          </w:p>
          <w:p w:rsidR="00477913" w:rsidRPr="007C18CC" w:rsidRDefault="00477913" w:rsidP="002C4C49">
            <w:pPr>
              <w:numPr>
                <w:ilvl w:val="0"/>
                <w:numId w:val="4"/>
              </w:numPr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 xml:space="preserve">При определении победителей конкурса жюри будет, в первую очередь, обращать внимание на исполнительское мастерство и </w:t>
            </w:r>
            <w:r>
              <w:rPr>
                <w:b w:val="0"/>
                <w:sz w:val="20"/>
                <w:szCs w:val="20"/>
              </w:rPr>
              <w:t xml:space="preserve">татарский </w:t>
            </w:r>
            <w:r w:rsidRPr="007C18CC">
              <w:rPr>
                <w:b w:val="0"/>
                <w:sz w:val="20"/>
                <w:szCs w:val="20"/>
              </w:rPr>
              <w:t>национальный колорит.</w:t>
            </w:r>
          </w:p>
          <w:p w:rsidR="00477913" w:rsidRPr="007C18CC" w:rsidRDefault="00477913" w:rsidP="002C4C49">
            <w:pPr>
              <w:numPr>
                <w:ilvl w:val="0"/>
                <w:numId w:val="4"/>
              </w:numPr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>Решение жюри окончательное, обсуждению и изменению не подлежит.</w:t>
            </w:r>
          </w:p>
          <w:p w:rsidR="00477913" w:rsidRPr="007C18CC" w:rsidRDefault="00477913" w:rsidP="002C4C49">
            <w:pPr>
              <w:numPr>
                <w:ilvl w:val="0"/>
                <w:numId w:val="4"/>
              </w:numPr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>В случае несогласия и проявления бестактности по отношению к решению жюри со стороны участников конкурса, его родственников или руководителей, участник автоматически выбывает из конкурса.</w:t>
            </w:r>
          </w:p>
          <w:p w:rsidR="00477913" w:rsidRDefault="00477913" w:rsidP="002C4C49">
            <w:pPr>
              <w:ind w:right="130"/>
              <w:jc w:val="both"/>
              <w:rPr>
                <w:sz w:val="24"/>
                <w:szCs w:val="24"/>
              </w:rPr>
            </w:pPr>
          </w:p>
          <w:p w:rsidR="00477913" w:rsidRDefault="00477913" w:rsidP="002C4C49">
            <w:pPr>
              <w:ind w:right="130"/>
              <w:jc w:val="both"/>
              <w:rPr>
                <w:sz w:val="24"/>
                <w:szCs w:val="24"/>
              </w:rPr>
            </w:pPr>
          </w:p>
          <w:p w:rsidR="002C4C49" w:rsidRDefault="002C4C49" w:rsidP="002C4C49">
            <w:pPr>
              <w:ind w:right="130"/>
              <w:jc w:val="both"/>
              <w:rPr>
                <w:sz w:val="24"/>
                <w:szCs w:val="24"/>
              </w:rPr>
            </w:pPr>
          </w:p>
          <w:p w:rsidR="00477913" w:rsidRDefault="00477913" w:rsidP="002C4C49">
            <w:pPr>
              <w:ind w:right="130"/>
              <w:jc w:val="both"/>
              <w:rPr>
                <w:sz w:val="24"/>
                <w:szCs w:val="24"/>
              </w:rPr>
            </w:pPr>
          </w:p>
          <w:p w:rsidR="00477913" w:rsidRPr="007C18CC" w:rsidRDefault="00E24FC4" w:rsidP="00E24FC4">
            <w:pPr>
              <w:ind w:right="13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9FFF9"/>
              </w:rPr>
              <w:t>X</w:t>
            </w:r>
            <w:r w:rsidR="00477913">
              <w:rPr>
                <w:color w:val="000000"/>
                <w:sz w:val="27"/>
                <w:szCs w:val="27"/>
                <w:shd w:val="clear" w:color="auto" w:fill="F9FFF9"/>
              </w:rPr>
              <w:t>X</w:t>
            </w:r>
            <w:r w:rsidR="00EE4C1A">
              <w:rPr>
                <w:color w:val="000000"/>
                <w:sz w:val="27"/>
                <w:szCs w:val="27"/>
                <w:shd w:val="clear" w:color="auto" w:fill="F9FFF9"/>
                <w:lang w:val="en-US"/>
              </w:rPr>
              <w:t>I</w:t>
            </w:r>
            <w:r w:rsidR="00DF132A">
              <w:rPr>
                <w:color w:val="000000"/>
                <w:sz w:val="27"/>
                <w:szCs w:val="27"/>
                <w:shd w:val="clear" w:color="auto" w:fill="F9FFF9"/>
                <w:lang w:val="en-US"/>
              </w:rPr>
              <w:t>I</w:t>
            </w:r>
            <w:r w:rsidR="00477913" w:rsidRPr="007C18CC">
              <w:rPr>
                <w:sz w:val="24"/>
                <w:szCs w:val="24"/>
              </w:rPr>
              <w:t xml:space="preserve"> Международный фестиваль-конкурс татарского искусства</w:t>
            </w:r>
          </w:p>
          <w:p w:rsidR="00477913" w:rsidRDefault="00477913" w:rsidP="00E24FC4">
            <w:pPr>
              <w:tabs>
                <w:tab w:val="left" w:pos="8100"/>
              </w:tabs>
              <w:ind w:left="180" w:right="1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18CC">
              <w:rPr>
                <w:sz w:val="24"/>
                <w:szCs w:val="24"/>
              </w:rPr>
              <w:t>«Көзге</w:t>
            </w:r>
            <w:r w:rsidR="004D16A9">
              <w:rPr>
                <w:sz w:val="24"/>
                <w:szCs w:val="24"/>
              </w:rPr>
              <w:t xml:space="preserve"> </w:t>
            </w:r>
            <w:r w:rsidRPr="007C18CC">
              <w:rPr>
                <w:sz w:val="24"/>
                <w:szCs w:val="24"/>
              </w:rPr>
              <w:t xml:space="preserve">Иртыш </w:t>
            </w:r>
            <w:r w:rsidRPr="007C18CC">
              <w:rPr>
                <w:sz w:val="24"/>
                <w:szCs w:val="24"/>
                <w:lang w:val="tt-RU"/>
              </w:rPr>
              <w:t>М</w:t>
            </w:r>
            <w:r w:rsidRPr="007C18CC">
              <w:rPr>
                <w:sz w:val="24"/>
                <w:szCs w:val="24"/>
              </w:rPr>
              <w:t>о</w:t>
            </w:r>
            <w:r w:rsidRPr="007C18CC">
              <w:rPr>
                <w:sz w:val="24"/>
                <w:szCs w:val="24"/>
                <w:lang w:val="tt-RU"/>
              </w:rPr>
              <w:t>ң</w:t>
            </w:r>
            <w:r w:rsidRPr="007C18CC">
              <w:rPr>
                <w:sz w:val="24"/>
                <w:szCs w:val="24"/>
              </w:rPr>
              <w:t>нары»</w:t>
            </w:r>
          </w:p>
          <w:p w:rsidR="00477913" w:rsidRPr="00520208" w:rsidRDefault="006A1B54" w:rsidP="00E24FC4">
            <w:pPr>
              <w:tabs>
                <w:tab w:val="left" w:pos="8100"/>
              </w:tabs>
              <w:ind w:left="180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77913" w:rsidRPr="005202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02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7913" w:rsidRPr="005202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0208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477913" w:rsidRPr="005202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208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477913" w:rsidRPr="00520208">
              <w:rPr>
                <w:rFonts w:ascii="Times New Roman" w:hAnsi="Times New Roman" w:cs="Times New Roman"/>
                <w:sz w:val="24"/>
                <w:szCs w:val="24"/>
              </w:rPr>
              <w:t>ября 20</w:t>
            </w:r>
            <w:r w:rsidR="00520208" w:rsidRPr="00520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208" w:rsidRPr="00DF1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913" w:rsidRPr="005202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7913" w:rsidRPr="007C18CC" w:rsidRDefault="00477913" w:rsidP="002C4C49">
            <w:pPr>
              <w:tabs>
                <w:tab w:val="left" w:pos="8100"/>
              </w:tabs>
              <w:ind w:left="180" w:right="130"/>
              <w:jc w:val="both"/>
              <w:rPr>
                <w:sz w:val="24"/>
                <w:szCs w:val="24"/>
                <w:lang w:val="tt-RU"/>
              </w:rPr>
            </w:pPr>
          </w:p>
          <w:p w:rsidR="00477913" w:rsidRPr="009D75AA" w:rsidRDefault="00477913" w:rsidP="002C4C49">
            <w:pPr>
              <w:spacing w:line="360" w:lineRule="auto"/>
              <w:ind w:left="180" w:right="12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477913" w:rsidRPr="007D621D" w:rsidRDefault="00477913" w:rsidP="002C4C49">
            <w:pPr>
              <w:jc w:val="both"/>
              <w:rPr>
                <w:b w:val="0"/>
                <w:lang w:val="tt-RU"/>
              </w:rPr>
            </w:pPr>
            <w:r w:rsidRPr="007D621D">
              <w:rPr>
                <w:b w:val="0"/>
              </w:rPr>
              <w:t>Уважаемый</w:t>
            </w:r>
            <w:proofErr w:type="gramStart"/>
            <w:r w:rsidRPr="007D621D">
              <w:rPr>
                <w:b w:val="0"/>
              </w:rPr>
              <w:t xml:space="preserve"> (-</w:t>
            </w:r>
            <w:proofErr w:type="gramEnd"/>
            <w:r w:rsidRPr="007D621D">
              <w:rPr>
                <w:b w:val="0"/>
              </w:rPr>
              <w:t>ая) _____________________________</w:t>
            </w:r>
            <w:r>
              <w:rPr>
                <w:b w:val="0"/>
              </w:rPr>
              <w:t>_________</w:t>
            </w:r>
          </w:p>
          <w:p w:rsidR="00477913" w:rsidRPr="007D621D" w:rsidRDefault="00477913" w:rsidP="002C4C49">
            <w:pPr>
              <w:jc w:val="both"/>
              <w:rPr>
                <w:b w:val="0"/>
                <w:lang w:val="tt-RU"/>
              </w:rPr>
            </w:pPr>
          </w:p>
          <w:p w:rsidR="00477913" w:rsidRDefault="00477913" w:rsidP="002C4C49">
            <w:pPr>
              <w:tabs>
                <w:tab w:val="left" w:pos="8100"/>
              </w:tabs>
              <w:jc w:val="both"/>
              <w:rPr>
                <w:rFonts w:asciiTheme="minorHAnsi" w:hAnsiTheme="minorHAnsi"/>
                <w:b w:val="0"/>
              </w:rPr>
            </w:pPr>
            <w:r w:rsidRPr="007D621D">
              <w:rPr>
                <w:b w:val="0"/>
              </w:rPr>
              <w:t xml:space="preserve">     Приглашаем Вас принять участие в </w:t>
            </w:r>
            <w:r w:rsidR="00C209AE">
              <w:rPr>
                <w:b w:val="0"/>
                <w:color w:val="000000"/>
                <w:sz w:val="27"/>
                <w:szCs w:val="27"/>
                <w:shd w:val="clear" w:color="auto" w:fill="F9FFF9"/>
              </w:rPr>
              <w:t>X</w:t>
            </w:r>
            <w:r w:rsidRPr="009D75AA">
              <w:rPr>
                <w:b w:val="0"/>
                <w:color w:val="000000"/>
                <w:sz w:val="27"/>
                <w:szCs w:val="27"/>
                <w:shd w:val="clear" w:color="auto" w:fill="F9FFF9"/>
              </w:rPr>
              <w:t>X</w:t>
            </w:r>
            <w:r w:rsidR="00EE4C1A">
              <w:rPr>
                <w:b w:val="0"/>
                <w:color w:val="000000"/>
                <w:sz w:val="27"/>
                <w:szCs w:val="27"/>
                <w:shd w:val="clear" w:color="auto" w:fill="F9FFF9"/>
                <w:lang w:val="en-US"/>
              </w:rPr>
              <w:t>I</w:t>
            </w:r>
            <w:r w:rsidRPr="009D75AA">
              <w:rPr>
                <w:b w:val="0"/>
              </w:rPr>
              <w:t xml:space="preserve"> </w:t>
            </w:r>
            <w:r w:rsidRPr="007D621D">
              <w:rPr>
                <w:b w:val="0"/>
              </w:rPr>
              <w:t>Международном фестивале-конкурсе татарского искусства «Көзге</w:t>
            </w:r>
            <w:r w:rsidR="00C209AE">
              <w:rPr>
                <w:b w:val="0"/>
              </w:rPr>
              <w:t xml:space="preserve"> </w:t>
            </w:r>
            <w:r w:rsidRPr="007D621D">
              <w:rPr>
                <w:b w:val="0"/>
              </w:rPr>
              <w:t xml:space="preserve">Иртыш </w:t>
            </w:r>
            <w:r w:rsidRPr="007D621D">
              <w:rPr>
                <w:b w:val="0"/>
                <w:lang w:val="tt-RU"/>
              </w:rPr>
              <w:t>М</w:t>
            </w:r>
            <w:r w:rsidRPr="007D621D">
              <w:rPr>
                <w:b w:val="0"/>
              </w:rPr>
              <w:t>о</w:t>
            </w:r>
            <w:r w:rsidRPr="007D621D">
              <w:rPr>
                <w:b w:val="0"/>
                <w:lang w:val="tt-RU"/>
              </w:rPr>
              <w:t>ң</w:t>
            </w:r>
            <w:r w:rsidRPr="007D621D">
              <w:rPr>
                <w:b w:val="0"/>
              </w:rPr>
              <w:t>нары»</w:t>
            </w:r>
            <w:r w:rsidR="001D11E7">
              <w:rPr>
                <w:rFonts w:asciiTheme="minorHAnsi" w:hAnsiTheme="minorHAnsi"/>
                <w:b w:val="0"/>
              </w:rPr>
              <w:t xml:space="preserve">. </w:t>
            </w:r>
          </w:p>
          <w:p w:rsidR="001D11E7" w:rsidRPr="001D11E7" w:rsidRDefault="001D11E7" w:rsidP="002C4C49">
            <w:pPr>
              <w:tabs>
                <w:tab w:val="left" w:pos="8100"/>
              </w:tabs>
              <w:jc w:val="both"/>
              <w:rPr>
                <w:rFonts w:asciiTheme="minorHAnsi" w:hAnsiTheme="minorHAnsi" w:cs="Times New Roman"/>
                <w:b w:val="0"/>
              </w:rPr>
            </w:pPr>
          </w:p>
          <w:p w:rsidR="00477913" w:rsidRDefault="00477913" w:rsidP="007C1D97">
            <w:pPr>
              <w:tabs>
                <w:tab w:val="left" w:pos="8100"/>
              </w:tabs>
              <w:ind w:right="130"/>
              <w:jc w:val="both"/>
              <w:rPr>
                <w:rFonts w:asciiTheme="minorHAnsi" w:hAnsiTheme="minorHAnsi"/>
                <w:b w:val="0"/>
              </w:rPr>
            </w:pPr>
            <w:r w:rsidRPr="007D621D">
              <w:rPr>
                <w:b w:val="0"/>
              </w:rPr>
              <w:t>В фестивале-конкурсе могут принять участие взрослые и дети разных национальностей в возрасте от 3 до 84 лет из Казахстана, стран СНГ и дальнего зарубежья.</w:t>
            </w:r>
          </w:p>
          <w:p w:rsidR="00477913" w:rsidRPr="00AE266F" w:rsidRDefault="00477913" w:rsidP="007C1D97">
            <w:pPr>
              <w:tabs>
                <w:tab w:val="left" w:pos="8100"/>
              </w:tabs>
              <w:ind w:right="130"/>
              <w:jc w:val="both"/>
              <w:rPr>
                <w:rFonts w:ascii="Times New Roman" w:hAnsi="Times New Roman" w:cs="Times New Roman"/>
                <w:b w:val="0"/>
              </w:rPr>
            </w:pPr>
            <w:r w:rsidRPr="007D621D">
              <w:rPr>
                <w:b w:val="0"/>
              </w:rPr>
              <w:t>Время проведения –</w:t>
            </w:r>
            <w:r w:rsidR="006A1B54">
              <w:rPr>
                <w:rFonts w:ascii="Times New Roman" w:hAnsi="Times New Roman" w:cs="Times New Roman"/>
                <w:b w:val="0"/>
              </w:rPr>
              <w:t>29, 30</w:t>
            </w:r>
            <w:r>
              <w:rPr>
                <w:rFonts w:ascii="Times New Roman" w:hAnsi="Times New Roman" w:cs="Times New Roman"/>
                <w:b w:val="0"/>
              </w:rPr>
              <w:t xml:space="preserve">, </w:t>
            </w:r>
            <w:r w:rsidR="006A1B54">
              <w:rPr>
                <w:rFonts w:ascii="Times New Roman" w:hAnsi="Times New Roman" w:cs="Times New Roman"/>
                <w:b w:val="0"/>
              </w:rPr>
              <w:t>31</w:t>
            </w:r>
            <w:r w:rsidRPr="00AE266F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 w:rsidR="006A1B54">
              <w:rPr>
                <w:rFonts w:ascii="Times New Roman" w:hAnsi="Times New Roman" w:cs="Times New Roman"/>
                <w:b w:val="0"/>
              </w:rPr>
              <w:t>ктября 2020</w:t>
            </w:r>
            <w:r w:rsidRPr="00AE266F">
              <w:rPr>
                <w:rFonts w:ascii="Times New Roman" w:hAnsi="Times New Roman" w:cs="Times New Roman"/>
                <w:b w:val="0"/>
              </w:rPr>
              <w:t xml:space="preserve"> г.</w:t>
            </w:r>
          </w:p>
          <w:p w:rsidR="00477913" w:rsidRPr="007D621D" w:rsidRDefault="00477913" w:rsidP="007C1D97">
            <w:pPr>
              <w:jc w:val="both"/>
              <w:rPr>
                <w:b w:val="0"/>
              </w:rPr>
            </w:pPr>
            <w:r w:rsidRPr="007D621D">
              <w:rPr>
                <w:b w:val="0"/>
              </w:rPr>
              <w:t xml:space="preserve">Место проведения – Республика Казахстан, </w:t>
            </w:r>
            <w:proofErr w:type="gramStart"/>
            <w:r w:rsidRPr="007D621D">
              <w:rPr>
                <w:b w:val="0"/>
              </w:rPr>
              <w:t>г</w:t>
            </w:r>
            <w:proofErr w:type="gramEnd"/>
            <w:r w:rsidRPr="007D621D">
              <w:rPr>
                <w:b w:val="0"/>
              </w:rPr>
              <w:t xml:space="preserve">. Семей. </w:t>
            </w:r>
          </w:p>
          <w:p w:rsidR="007C1D97" w:rsidRPr="00F07893" w:rsidRDefault="007C1D97" w:rsidP="007C1D9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893">
              <w:rPr>
                <w:rFonts w:ascii="Times New Roman" w:hAnsi="Times New Roman"/>
                <w:sz w:val="28"/>
                <w:szCs w:val="28"/>
              </w:rPr>
              <w:t>Командировочные расходы (проезд, проживание, питание) участников конкурса и сопровождающих их лиц осуществляются за счет напр</w:t>
            </w:r>
            <w:r>
              <w:rPr>
                <w:rFonts w:ascii="Times New Roman" w:hAnsi="Times New Roman"/>
                <w:sz w:val="28"/>
                <w:szCs w:val="28"/>
              </w:rPr>
              <w:t>авляющей стороны</w:t>
            </w:r>
            <w:r w:rsidRPr="00F078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0208" w:rsidRPr="00205A8A" w:rsidRDefault="00520208" w:rsidP="00520208">
            <w:pPr>
              <w:jc w:val="both"/>
              <w:rPr>
                <w:rFonts w:ascii="Times New Roman" w:hAnsi="Times New Roman" w:cs="Times New Roman"/>
                <w:b w:val="0"/>
                <w:u w:val="single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Организацион</w:t>
            </w:r>
            <w:r w:rsidRPr="00205A8A">
              <w:rPr>
                <w:rFonts w:ascii="Times New Roman" w:hAnsi="Times New Roman" w:cs="Times New Roman"/>
                <w:b w:val="0"/>
              </w:rPr>
              <w:t xml:space="preserve">ный взнос: </w:t>
            </w:r>
            <w:r w:rsidRPr="00520208">
              <w:rPr>
                <w:rFonts w:ascii="Times New Roman" w:hAnsi="Times New Roman" w:cs="Times New Roman"/>
                <w:b w:val="0"/>
              </w:rPr>
              <w:t>5</w:t>
            </w:r>
            <w:r w:rsidRPr="00205A8A">
              <w:rPr>
                <w:rFonts w:ascii="Times New Roman" w:hAnsi="Times New Roman" w:cs="Times New Roman"/>
                <w:b w:val="0"/>
              </w:rPr>
              <w:t>000 тенге - солисты,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20208">
              <w:rPr>
                <w:rFonts w:ascii="Times New Roman" w:hAnsi="Times New Roman" w:cs="Times New Roman"/>
                <w:b w:val="0"/>
              </w:rPr>
              <w:t>10</w:t>
            </w:r>
            <w:r w:rsidRPr="00205A8A">
              <w:rPr>
                <w:rFonts w:ascii="Times New Roman" w:hAnsi="Times New Roman" w:cs="Times New Roman"/>
                <w:b w:val="0"/>
              </w:rPr>
              <w:t>000 тенге - дуэты, трио, квартет</w:t>
            </w:r>
            <w:r>
              <w:rPr>
                <w:rFonts w:ascii="Times New Roman" w:hAnsi="Times New Roman" w:cs="Times New Roman"/>
                <w:b w:val="0"/>
              </w:rPr>
              <w:t>, 1</w:t>
            </w:r>
            <w:r w:rsidRPr="00520208">
              <w:rPr>
                <w:rFonts w:ascii="Times New Roman" w:hAnsi="Times New Roman" w:cs="Times New Roman"/>
                <w:b w:val="0"/>
              </w:rPr>
              <w:t>5</w:t>
            </w:r>
            <w:r w:rsidRPr="00205A8A">
              <w:rPr>
                <w:rFonts w:ascii="Times New Roman" w:hAnsi="Times New Roman" w:cs="Times New Roman"/>
                <w:b w:val="0"/>
              </w:rPr>
              <w:t xml:space="preserve">000 тенге - коллективы </w:t>
            </w:r>
            <w:proofErr w:type="gramEnd"/>
          </w:p>
          <w:p w:rsidR="00E95B26" w:rsidRPr="00520208" w:rsidRDefault="00E95B26" w:rsidP="00E95B26">
            <w:pPr>
              <w:jc w:val="both"/>
              <w:rPr>
                <w:rFonts w:ascii="Times New Roman" w:hAnsi="Times New Roman" w:cs="Times New Roman"/>
                <w:b w:val="0"/>
                <w:u w:val="single"/>
                <w:lang w:val="kk-KZ"/>
              </w:rPr>
            </w:pPr>
          </w:p>
          <w:p w:rsidR="00477913" w:rsidRDefault="00477913" w:rsidP="002C4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Контакты оргкомитета:</w:t>
            </w:r>
          </w:p>
          <w:p w:rsidR="00477913" w:rsidRDefault="00477913" w:rsidP="002C4C49">
            <w:pPr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071400, Казахстан, ВКО, г. Семей, ул. Академика Павлова, 84</w:t>
            </w:r>
          </w:p>
          <w:p w:rsidR="00477913" w:rsidRDefault="00477913" w:rsidP="002C4C49">
            <w:pPr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Ассоциация «Прииртышский союз татар и башкир «Хак»,</w:t>
            </w:r>
          </w:p>
          <w:p w:rsidR="00477913" w:rsidRDefault="00477913" w:rsidP="002C4C49">
            <w:pPr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Татарская школа искусств – 8</w:t>
            </w:r>
            <w:r w:rsidRPr="007F700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7222) 56-14-98,</w:t>
            </w:r>
          </w:p>
          <w:p w:rsidR="00477913" w:rsidRPr="007D58F5" w:rsidRDefault="00477913" w:rsidP="002C4C49">
            <w:pPr>
              <w:ind w:left="360"/>
              <w:jc w:val="both"/>
              <w:rPr>
                <w:sz w:val="18"/>
                <w:szCs w:val="18"/>
              </w:rPr>
            </w:pPr>
            <w:r w:rsidRPr="007D58F5">
              <w:rPr>
                <w:sz w:val="18"/>
                <w:szCs w:val="18"/>
              </w:rPr>
              <w:t>8 777</w:t>
            </w:r>
            <w:r w:rsidRPr="00511B8D">
              <w:rPr>
                <w:sz w:val="18"/>
                <w:szCs w:val="18"/>
                <w:lang w:val="en-US"/>
              </w:rPr>
              <w:t> </w:t>
            </w:r>
            <w:r w:rsidRPr="007D58F5">
              <w:rPr>
                <w:sz w:val="18"/>
                <w:szCs w:val="18"/>
              </w:rPr>
              <w:t xml:space="preserve">294 30 37,  </w:t>
            </w:r>
            <w:r w:rsidR="002C4C49">
              <w:rPr>
                <w:sz w:val="18"/>
                <w:szCs w:val="18"/>
              </w:rPr>
              <w:t>8 708 759 56 64</w:t>
            </w:r>
          </w:p>
          <w:p w:rsidR="00477913" w:rsidRPr="007D58F5" w:rsidRDefault="00477913" w:rsidP="002C4C49">
            <w:pPr>
              <w:ind w:left="360"/>
              <w:jc w:val="both"/>
              <w:rPr>
                <w:sz w:val="6"/>
                <w:szCs w:val="6"/>
              </w:rPr>
            </w:pPr>
          </w:p>
          <w:p w:rsidR="00477913" w:rsidRPr="00D526E1" w:rsidRDefault="00477913" w:rsidP="002C4C49">
            <w:pPr>
              <w:ind w:left="360"/>
              <w:jc w:val="both"/>
              <w:rPr>
                <w:sz w:val="18"/>
                <w:szCs w:val="18"/>
              </w:rPr>
            </w:pPr>
            <w:r w:rsidRPr="00511B8D">
              <w:rPr>
                <w:sz w:val="18"/>
                <w:szCs w:val="18"/>
                <w:lang w:val="en-US"/>
              </w:rPr>
              <w:t>e</w:t>
            </w:r>
            <w:r w:rsidRPr="00D526E1">
              <w:rPr>
                <w:sz w:val="18"/>
                <w:szCs w:val="18"/>
              </w:rPr>
              <w:t>-</w:t>
            </w:r>
            <w:r w:rsidRPr="00511B8D">
              <w:rPr>
                <w:sz w:val="18"/>
                <w:szCs w:val="18"/>
                <w:lang w:val="en-US"/>
              </w:rPr>
              <w:t>mail</w:t>
            </w:r>
            <w:r w:rsidRPr="00D526E1">
              <w:rPr>
                <w:sz w:val="18"/>
                <w:szCs w:val="18"/>
              </w:rPr>
              <w:t xml:space="preserve">: </w:t>
            </w:r>
            <w:proofErr w:type="spellStart"/>
            <w:r w:rsidRPr="00646CAE">
              <w:rPr>
                <w:color w:val="00B0F0"/>
                <w:sz w:val="18"/>
                <w:szCs w:val="18"/>
                <w:lang w:val="en-US"/>
              </w:rPr>
              <w:t>tatshkola</w:t>
            </w:r>
            <w:proofErr w:type="spellEnd"/>
            <w:r w:rsidRPr="00646CAE">
              <w:rPr>
                <w:color w:val="00B0F0"/>
                <w:sz w:val="18"/>
                <w:szCs w:val="18"/>
              </w:rPr>
              <w:t>@</w:t>
            </w:r>
            <w:proofErr w:type="spellStart"/>
            <w:r w:rsidRPr="00646CAE">
              <w:rPr>
                <w:color w:val="00B0F0"/>
                <w:sz w:val="18"/>
                <w:szCs w:val="18"/>
                <w:lang w:val="en-US"/>
              </w:rPr>
              <w:t>bk</w:t>
            </w:r>
            <w:proofErr w:type="spellEnd"/>
            <w:r w:rsidRPr="00646CAE">
              <w:rPr>
                <w:color w:val="00B0F0"/>
                <w:sz w:val="18"/>
                <w:szCs w:val="18"/>
              </w:rPr>
              <w:t>.</w:t>
            </w:r>
            <w:proofErr w:type="spellStart"/>
            <w:r w:rsidRPr="00646CAE">
              <w:rPr>
                <w:color w:val="00B0F0"/>
                <w:sz w:val="18"/>
                <w:szCs w:val="18"/>
                <w:lang w:val="en-US"/>
              </w:rPr>
              <w:t>ru</w:t>
            </w:r>
            <w:proofErr w:type="spellEnd"/>
            <w:r w:rsidR="002C4C49" w:rsidRPr="00D526E1">
              <w:rPr>
                <w:sz w:val="18"/>
                <w:szCs w:val="18"/>
              </w:rPr>
              <w:t xml:space="preserve"> </w:t>
            </w:r>
          </w:p>
          <w:p w:rsidR="00477913" w:rsidRPr="00D526E1" w:rsidRDefault="00477913" w:rsidP="002C4C49">
            <w:pPr>
              <w:ind w:left="360"/>
              <w:jc w:val="both"/>
              <w:rPr>
                <w:sz w:val="18"/>
                <w:szCs w:val="18"/>
              </w:rPr>
            </w:pPr>
          </w:p>
          <w:p w:rsidR="00477913" w:rsidRPr="00D526E1" w:rsidRDefault="00477913" w:rsidP="002C4C49">
            <w:pPr>
              <w:jc w:val="both"/>
              <w:rPr>
                <w:sz w:val="18"/>
                <w:szCs w:val="18"/>
              </w:rPr>
            </w:pPr>
          </w:p>
          <w:p w:rsidR="00477913" w:rsidRDefault="00477913" w:rsidP="002C4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Художественный руководитель и директор фестиваля – Ахунжанов Габдулхак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Габдуллович,</w:t>
            </w:r>
          </w:p>
          <w:p w:rsidR="00477913" w:rsidRDefault="00477913" w:rsidP="002C4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Заслуженный работник культуры и Заслуженный деятель искусств Республики Татарстан, </w:t>
            </w:r>
          </w:p>
          <w:p w:rsidR="00477913" w:rsidRDefault="00477913" w:rsidP="002C4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президент ОЮЛ «Прииртышский союз татар и башкир «Хак», директор Татарской школы искусств.</w:t>
            </w:r>
          </w:p>
          <w:p w:rsidR="00477913" w:rsidRDefault="00477913" w:rsidP="002C4C49">
            <w:pPr>
              <w:jc w:val="both"/>
              <w:rPr>
                <w:b w:val="0"/>
                <w:sz w:val="18"/>
                <w:szCs w:val="18"/>
                <w:lang w:val="tt-RU"/>
              </w:rPr>
            </w:pPr>
          </w:p>
          <w:p w:rsidR="00477913" w:rsidRDefault="00477913" w:rsidP="002C4C49">
            <w:pPr>
              <w:jc w:val="both"/>
              <w:rPr>
                <w:b w:val="0"/>
                <w:sz w:val="18"/>
                <w:szCs w:val="18"/>
                <w:lang w:val="tt-RU"/>
              </w:rPr>
            </w:pPr>
          </w:p>
          <w:p w:rsidR="00477913" w:rsidRPr="00B83B46" w:rsidRDefault="00477913" w:rsidP="002C4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19" w:type="dxa"/>
            <w:shd w:val="clear" w:color="auto" w:fill="auto"/>
          </w:tcPr>
          <w:p w:rsidR="00477913" w:rsidRPr="007C18CC" w:rsidRDefault="00477913" w:rsidP="00E24FC4">
            <w:pPr>
              <w:ind w:left="360"/>
              <w:jc w:val="center"/>
              <w:rPr>
                <w:sz w:val="20"/>
                <w:szCs w:val="20"/>
                <w:u w:val="single"/>
              </w:rPr>
            </w:pPr>
            <w:r w:rsidRPr="007C18CC">
              <w:rPr>
                <w:sz w:val="20"/>
                <w:szCs w:val="20"/>
                <w:u w:val="single"/>
              </w:rPr>
              <w:lastRenderedPageBreak/>
              <w:t>НОМИНАЦИИ ФЕСТИВАЛЯ-КОНКУРСА:</w:t>
            </w:r>
          </w:p>
          <w:p w:rsidR="00477913" w:rsidRPr="007F700E" w:rsidRDefault="00477913" w:rsidP="002C4C49">
            <w:pPr>
              <w:ind w:left="360"/>
              <w:jc w:val="both"/>
              <w:rPr>
                <w:sz w:val="18"/>
                <w:szCs w:val="18"/>
              </w:rPr>
            </w:pPr>
          </w:p>
          <w:p w:rsidR="00477913" w:rsidRDefault="00477913" w:rsidP="002C4C49">
            <w:pPr>
              <w:numPr>
                <w:ilvl w:val="0"/>
                <w:numId w:val="2"/>
              </w:numPr>
              <w:jc w:val="both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ВОКАЛЬНЫЙ ЖАНР</w:t>
            </w:r>
            <w:r>
              <w:rPr>
                <w:b w:val="0"/>
                <w:sz w:val="18"/>
                <w:szCs w:val="18"/>
                <w:u w:val="single"/>
              </w:rPr>
              <w:t>:</w:t>
            </w:r>
          </w:p>
          <w:p w:rsidR="00477913" w:rsidRPr="00C357FE" w:rsidRDefault="00477913" w:rsidP="002C4C49">
            <w:pPr>
              <w:ind w:left="36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Обязательные условия: </w:t>
            </w:r>
            <w:r w:rsidRPr="00C479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исполнение двух </w:t>
            </w:r>
            <w:r w:rsidR="002C4C4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татарских </w:t>
            </w:r>
            <w:r w:rsidRPr="00C4797E">
              <w:rPr>
                <w:rFonts w:ascii="Times New Roman" w:hAnsi="Times New Roman" w:cs="Times New Roman"/>
                <w:b w:val="0"/>
                <w:sz w:val="18"/>
                <w:szCs w:val="18"/>
              </w:rPr>
              <w:t>разнохарактерных произведений, одно из которых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C4797E">
              <w:rPr>
                <w:rFonts w:ascii="Times New Roman" w:hAnsi="Times New Roman" w:cs="Times New Roman"/>
                <w:b w:val="0"/>
                <w:sz w:val="18"/>
                <w:szCs w:val="18"/>
              </w:rPr>
              <w:t>- «озын кюй» (а капелла)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 произведения должны исполняться на татарском/башкирском языках</w:t>
            </w:r>
          </w:p>
          <w:p w:rsidR="00477913" w:rsidRDefault="00477913" w:rsidP="002C4C49">
            <w:pPr>
              <w:ind w:left="360"/>
              <w:jc w:val="both"/>
              <w:rPr>
                <w:b w:val="0"/>
                <w:sz w:val="18"/>
                <w:szCs w:val="18"/>
              </w:rPr>
            </w:pPr>
            <w:proofErr w:type="gramStart"/>
            <w:r>
              <w:rPr>
                <w:b w:val="0"/>
                <w:sz w:val="18"/>
                <w:szCs w:val="18"/>
              </w:rPr>
              <w:t>Соло (возрастные группы): с 3 до 6 лет, с  7 до 9  лет, с 10 до 12 лет, с 13 до 16 лет, с 17 до 35, с 36 лет и старше.</w:t>
            </w:r>
            <w:proofErr w:type="gramEnd"/>
          </w:p>
          <w:p w:rsidR="00477913" w:rsidRDefault="00477913" w:rsidP="002C4C49">
            <w:pPr>
              <w:ind w:left="360"/>
              <w:jc w:val="both"/>
              <w:rPr>
                <w:b w:val="0"/>
                <w:sz w:val="18"/>
                <w:szCs w:val="18"/>
              </w:rPr>
            </w:pPr>
            <w:proofErr w:type="gramStart"/>
            <w:r>
              <w:rPr>
                <w:b w:val="0"/>
                <w:sz w:val="18"/>
                <w:szCs w:val="18"/>
              </w:rPr>
              <w:t>Ансамбль, хор (возрастные группы): с 3 до 6 лет, с  7 до 9  лет, с 10 до 12 лет, с 13 до 16 лет, с 17 до 35, с 36 лет и старше.</w:t>
            </w:r>
            <w:proofErr w:type="gramEnd"/>
          </w:p>
          <w:p w:rsidR="00477913" w:rsidRPr="00F770D8" w:rsidRDefault="00477913" w:rsidP="002C4C49">
            <w:pPr>
              <w:ind w:left="360"/>
              <w:jc w:val="both"/>
              <w:rPr>
                <w:b w:val="0"/>
                <w:sz w:val="18"/>
                <w:szCs w:val="18"/>
              </w:rPr>
            </w:pPr>
          </w:p>
          <w:p w:rsidR="00477913" w:rsidRPr="00586982" w:rsidRDefault="00477913" w:rsidP="002C4C49">
            <w:pPr>
              <w:numPr>
                <w:ilvl w:val="0"/>
                <w:numId w:val="2"/>
              </w:numPr>
              <w:jc w:val="both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ИНСТРУМЕНТАЛЬНЫЙ ЖАНР</w:t>
            </w:r>
            <w:r>
              <w:rPr>
                <w:sz w:val="18"/>
                <w:szCs w:val="18"/>
              </w:rPr>
              <w:t>:</w:t>
            </w:r>
          </w:p>
          <w:p w:rsidR="00477913" w:rsidRDefault="00477913" w:rsidP="002C4C49">
            <w:pPr>
              <w:ind w:left="36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Обязательные условия: исполнение 2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-х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="002C4C49">
              <w:rPr>
                <w:b w:val="0"/>
                <w:sz w:val="18"/>
                <w:szCs w:val="18"/>
              </w:rPr>
              <w:t xml:space="preserve">татарских </w:t>
            </w:r>
            <w:r>
              <w:rPr>
                <w:b w:val="0"/>
                <w:sz w:val="18"/>
                <w:szCs w:val="18"/>
              </w:rPr>
              <w:t>разнохарактерных произведений.</w:t>
            </w:r>
          </w:p>
          <w:p w:rsidR="00477913" w:rsidRDefault="00477913" w:rsidP="002C4C49">
            <w:pPr>
              <w:ind w:left="360"/>
              <w:jc w:val="both"/>
              <w:rPr>
                <w:b w:val="0"/>
                <w:sz w:val="18"/>
                <w:szCs w:val="18"/>
              </w:rPr>
            </w:pPr>
            <w:proofErr w:type="gramStart"/>
            <w:r>
              <w:rPr>
                <w:b w:val="0"/>
                <w:sz w:val="18"/>
                <w:szCs w:val="18"/>
              </w:rPr>
              <w:t>Соло: возрастные группы: до 7 лет, с 8 до 9 лет, с 10 до 12 лет, с 13 до 15 лет, с 16 до 35 лет, с 36 лет и старше.</w:t>
            </w:r>
            <w:proofErr w:type="gramEnd"/>
          </w:p>
          <w:p w:rsidR="00477913" w:rsidRDefault="00477913" w:rsidP="002C4C49">
            <w:pPr>
              <w:ind w:left="360"/>
              <w:jc w:val="both"/>
              <w:rPr>
                <w:b w:val="0"/>
                <w:sz w:val="18"/>
                <w:szCs w:val="18"/>
                <w:lang w:val="tt-RU"/>
              </w:rPr>
            </w:pPr>
            <w:r>
              <w:rPr>
                <w:b w:val="0"/>
                <w:sz w:val="18"/>
                <w:szCs w:val="18"/>
              </w:rPr>
              <w:t>Ансамбль, оркестр: возрастные группы: до 16 лет, от 17 лет и старше.</w:t>
            </w:r>
          </w:p>
          <w:p w:rsidR="00477913" w:rsidRDefault="00477913" w:rsidP="002C4C49">
            <w:pPr>
              <w:ind w:left="360"/>
              <w:jc w:val="both"/>
              <w:rPr>
                <w:b w:val="0"/>
                <w:sz w:val="18"/>
                <w:szCs w:val="18"/>
                <w:lang w:val="tt-RU"/>
              </w:rPr>
            </w:pPr>
          </w:p>
          <w:p w:rsidR="00477913" w:rsidRDefault="00477913" w:rsidP="002C4C49">
            <w:pPr>
              <w:numPr>
                <w:ilvl w:val="0"/>
                <w:numId w:val="2"/>
              </w:numPr>
              <w:jc w:val="both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ТАНЦЕВАЛЬНЫЙ ЖАНР</w:t>
            </w:r>
            <w:r>
              <w:rPr>
                <w:b w:val="0"/>
                <w:sz w:val="18"/>
                <w:szCs w:val="18"/>
              </w:rPr>
              <w:t>:</w:t>
            </w:r>
          </w:p>
          <w:p w:rsidR="00477913" w:rsidRPr="00C4797E" w:rsidRDefault="00477913" w:rsidP="002C4C49">
            <w:pPr>
              <w:ind w:left="36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Обязательные условия: исполнение 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2-х </w:t>
            </w:r>
            <w:r w:rsidRPr="00C479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танцев </w:t>
            </w:r>
            <w:proofErr w:type="gramStart"/>
            <w:r w:rsidRPr="00C479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( </w:t>
            </w:r>
            <w:proofErr w:type="gramEnd"/>
            <w:r w:rsidRPr="00C4797E">
              <w:rPr>
                <w:rFonts w:ascii="Times New Roman" w:hAnsi="Times New Roman" w:cs="Times New Roman"/>
                <w:b w:val="0"/>
                <w:sz w:val="18"/>
                <w:szCs w:val="18"/>
              </w:rPr>
              <w:t>татарский, башкирский).</w:t>
            </w:r>
          </w:p>
          <w:p w:rsidR="00477913" w:rsidRPr="00F770D8" w:rsidRDefault="00477913" w:rsidP="002C4C49">
            <w:pPr>
              <w:ind w:left="36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Соло, ансамбль: возрастные группы: до </w:t>
            </w:r>
            <w:r w:rsidRPr="00F770D8">
              <w:rPr>
                <w:b w:val="0"/>
                <w:sz w:val="18"/>
                <w:szCs w:val="18"/>
              </w:rPr>
              <w:t>7</w:t>
            </w:r>
            <w:r>
              <w:rPr>
                <w:b w:val="0"/>
                <w:sz w:val="18"/>
                <w:szCs w:val="18"/>
              </w:rPr>
              <w:t xml:space="preserve"> лет, </w:t>
            </w:r>
            <w:r w:rsidRPr="00F770D8">
              <w:rPr>
                <w:b w:val="0"/>
                <w:sz w:val="18"/>
                <w:szCs w:val="18"/>
              </w:rPr>
              <w:t xml:space="preserve">от  8 до 14 лет, </w:t>
            </w:r>
            <w:r>
              <w:rPr>
                <w:b w:val="0"/>
                <w:sz w:val="18"/>
                <w:szCs w:val="18"/>
              </w:rPr>
              <w:t>от 1</w:t>
            </w:r>
            <w:r w:rsidRPr="00F770D8">
              <w:rPr>
                <w:b w:val="0"/>
                <w:sz w:val="18"/>
                <w:szCs w:val="18"/>
              </w:rPr>
              <w:t>5</w:t>
            </w:r>
            <w:r>
              <w:rPr>
                <w:b w:val="0"/>
                <w:sz w:val="18"/>
                <w:szCs w:val="18"/>
              </w:rPr>
              <w:t xml:space="preserve"> лет и старше.</w:t>
            </w:r>
          </w:p>
          <w:p w:rsidR="00477913" w:rsidRPr="00F770D8" w:rsidRDefault="00477913" w:rsidP="002C4C49">
            <w:pPr>
              <w:ind w:left="360"/>
              <w:jc w:val="both"/>
              <w:rPr>
                <w:b w:val="0"/>
                <w:sz w:val="18"/>
                <w:szCs w:val="18"/>
              </w:rPr>
            </w:pPr>
          </w:p>
          <w:p w:rsidR="00477913" w:rsidRDefault="00477913" w:rsidP="002C4C49">
            <w:pPr>
              <w:numPr>
                <w:ilvl w:val="0"/>
                <w:numId w:val="2"/>
              </w:numPr>
              <w:jc w:val="both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РАЗГОВОРНЫЙ ЖАНР</w:t>
            </w:r>
            <w:r>
              <w:rPr>
                <w:b w:val="0"/>
                <w:sz w:val="18"/>
                <w:szCs w:val="18"/>
                <w:u w:val="single"/>
              </w:rPr>
              <w:t>:</w:t>
            </w:r>
          </w:p>
          <w:p w:rsidR="00477913" w:rsidRPr="00C357FE" w:rsidRDefault="00477913" w:rsidP="002C4C49">
            <w:pPr>
              <w:ind w:left="36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Обязательные услови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я: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исполнение 2-х произведений на татарском/башкирском языках</w:t>
            </w:r>
          </w:p>
          <w:p w:rsidR="00477913" w:rsidRPr="00C357FE" w:rsidRDefault="00477913" w:rsidP="002C4C49">
            <w:pPr>
              <w:ind w:left="36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 форме стихотворения, прозы, отрывка из спектакля</w:t>
            </w:r>
          </w:p>
          <w:p w:rsidR="00477913" w:rsidRDefault="00477913" w:rsidP="002C4C49">
            <w:pPr>
              <w:ind w:left="360"/>
              <w:jc w:val="both"/>
              <w:rPr>
                <w:b w:val="0"/>
                <w:sz w:val="18"/>
                <w:szCs w:val="18"/>
              </w:rPr>
            </w:pPr>
            <w:proofErr w:type="gramStart"/>
            <w:r>
              <w:rPr>
                <w:b w:val="0"/>
                <w:sz w:val="18"/>
                <w:szCs w:val="18"/>
              </w:rPr>
              <w:t xml:space="preserve">Возрастные группы: до 7 лет, с 8 до 12 лет, с 13 до 17 лет, с 18 до 35, с 36 и старше (возможны и </w:t>
            </w:r>
            <w:r w:rsidRPr="00C357FE">
              <w:rPr>
                <w:rFonts w:ascii="Times New Roman" w:hAnsi="Times New Roman" w:cs="Times New Roman"/>
                <w:b w:val="0"/>
                <w:sz w:val="18"/>
                <w:szCs w:val="18"/>
              </w:rPr>
              <w:t>другие</w:t>
            </w:r>
            <w:r>
              <w:rPr>
                <w:b w:val="0"/>
                <w:sz w:val="18"/>
                <w:szCs w:val="18"/>
              </w:rPr>
              <w:t xml:space="preserve"> градации).</w:t>
            </w:r>
            <w:proofErr w:type="gramEnd"/>
          </w:p>
          <w:p w:rsidR="00477913" w:rsidRDefault="00477913" w:rsidP="002C4C49">
            <w:pPr>
              <w:ind w:left="360"/>
              <w:jc w:val="both"/>
              <w:rPr>
                <w:sz w:val="6"/>
                <w:szCs w:val="6"/>
              </w:rPr>
            </w:pPr>
          </w:p>
          <w:p w:rsidR="00477913" w:rsidRPr="004D6FE1" w:rsidRDefault="00477913" w:rsidP="002C4C49">
            <w:pPr>
              <w:ind w:left="360"/>
              <w:jc w:val="both"/>
              <w:rPr>
                <w:sz w:val="6"/>
                <w:szCs w:val="6"/>
              </w:rPr>
            </w:pPr>
          </w:p>
          <w:p w:rsidR="00477913" w:rsidRDefault="00477913" w:rsidP="002C4C49">
            <w:pPr>
              <w:ind w:left="360"/>
              <w:jc w:val="both"/>
              <w:rPr>
                <w:sz w:val="6"/>
                <w:szCs w:val="6"/>
              </w:rPr>
            </w:pPr>
          </w:p>
          <w:p w:rsidR="00477913" w:rsidRPr="0024072E" w:rsidRDefault="00477913" w:rsidP="002C4C49">
            <w:pPr>
              <w:ind w:left="360"/>
              <w:jc w:val="both"/>
              <w:rPr>
                <w:sz w:val="6"/>
                <w:szCs w:val="6"/>
              </w:rPr>
            </w:pPr>
          </w:p>
          <w:p w:rsidR="00477913" w:rsidRPr="00976E4B" w:rsidRDefault="00477913" w:rsidP="002C4C4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76E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ДЕКОРАТИВНО-ПРИКЛАДНОЕ</w:t>
            </w:r>
            <w:r w:rsidR="002A0B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 ИЗОБРАЗИТЕЛЬНОЕ </w:t>
            </w:r>
            <w:r w:rsidRPr="00976E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ИСКУССТВО:</w:t>
            </w:r>
          </w:p>
          <w:p w:rsidR="00477913" w:rsidRPr="00976E4B" w:rsidRDefault="00477913" w:rsidP="002C4C49">
            <w:pPr>
              <w:ind w:firstLine="423"/>
              <w:jc w:val="both"/>
              <w:rPr>
                <w:b w:val="0"/>
                <w:sz w:val="20"/>
                <w:szCs w:val="20"/>
              </w:rPr>
            </w:pPr>
            <w:r w:rsidRPr="00976E4B">
              <w:rPr>
                <w:b w:val="0"/>
                <w:sz w:val="20"/>
                <w:szCs w:val="20"/>
              </w:rPr>
              <w:t xml:space="preserve">условия участия в номинации смотреть в дополнительном приложении или </w:t>
            </w:r>
          </w:p>
          <w:p w:rsidR="00477913" w:rsidRDefault="00477913" w:rsidP="002C4C49">
            <w:pPr>
              <w:ind w:firstLine="423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76E4B">
              <w:rPr>
                <w:b w:val="0"/>
                <w:sz w:val="20"/>
                <w:szCs w:val="20"/>
              </w:rPr>
              <w:t xml:space="preserve">уточнить по адресу </w:t>
            </w:r>
            <w:hyperlink r:id="rId5" w:history="1">
              <w:r w:rsidRPr="00976E4B">
                <w:rPr>
                  <w:rStyle w:val="a3"/>
                  <w:b w:val="0"/>
                  <w:sz w:val="20"/>
                  <w:szCs w:val="20"/>
                  <w:lang w:val="en-US"/>
                </w:rPr>
                <w:t>raja</w:t>
              </w:r>
              <w:r w:rsidRPr="00976E4B">
                <w:rPr>
                  <w:rStyle w:val="a3"/>
                  <w:b w:val="0"/>
                  <w:sz w:val="20"/>
                  <w:szCs w:val="20"/>
                </w:rPr>
                <w:t>0210@</w:t>
              </w:r>
              <w:r w:rsidRPr="00976E4B">
                <w:rPr>
                  <w:rStyle w:val="a3"/>
                  <w:b w:val="0"/>
                  <w:sz w:val="20"/>
                  <w:szCs w:val="20"/>
                  <w:lang w:val="en-US"/>
                </w:rPr>
                <w:t>mail</w:t>
              </w:r>
              <w:r w:rsidRPr="00976E4B">
                <w:rPr>
                  <w:rStyle w:val="a3"/>
                  <w:b w:val="0"/>
                  <w:sz w:val="20"/>
                  <w:szCs w:val="20"/>
                </w:rPr>
                <w:t>.</w:t>
              </w:r>
              <w:proofErr w:type="spellStart"/>
              <w:r w:rsidRPr="00976E4B">
                <w:rPr>
                  <w:rStyle w:val="a3"/>
                  <w:b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Theme="minorHAnsi" w:hAnsiTheme="minorHAnsi"/>
              </w:rPr>
              <w:t xml:space="preserve"> </w:t>
            </w:r>
            <w:r w:rsidRPr="00976E4B">
              <w:rPr>
                <w:b w:val="0"/>
                <w:sz w:val="20"/>
                <w:szCs w:val="20"/>
              </w:rPr>
              <w:t xml:space="preserve">или </w:t>
            </w:r>
            <w:proofErr w:type="gramStart"/>
            <w:r w:rsidRPr="00976E4B">
              <w:rPr>
                <w:b w:val="0"/>
                <w:sz w:val="20"/>
                <w:szCs w:val="20"/>
              </w:rPr>
              <w:t>по</w:t>
            </w:r>
            <w:proofErr w:type="gramEnd"/>
            <w:r w:rsidRPr="00976E4B">
              <w:rPr>
                <w:b w:val="0"/>
                <w:sz w:val="20"/>
                <w:szCs w:val="20"/>
              </w:rPr>
              <w:t xml:space="preserve"> тел. 8</w:t>
            </w:r>
            <w:r w:rsidRPr="00976E4B">
              <w:rPr>
                <w:b w:val="0"/>
                <w:sz w:val="20"/>
                <w:szCs w:val="20"/>
                <w:lang w:val="en-US"/>
              </w:rPr>
              <w:t> </w:t>
            </w:r>
            <w:r w:rsidRPr="00976E4B">
              <w:rPr>
                <w:b w:val="0"/>
                <w:sz w:val="20"/>
                <w:szCs w:val="20"/>
              </w:rPr>
              <w:t>775</w:t>
            </w:r>
            <w:r w:rsidRPr="00976E4B">
              <w:rPr>
                <w:b w:val="0"/>
                <w:sz w:val="20"/>
                <w:szCs w:val="20"/>
                <w:lang w:val="en-US"/>
              </w:rPr>
              <w:t> </w:t>
            </w:r>
            <w:r w:rsidRPr="00976E4B">
              <w:rPr>
                <w:b w:val="0"/>
                <w:sz w:val="20"/>
                <w:szCs w:val="20"/>
              </w:rPr>
              <w:t>757 01 52</w:t>
            </w:r>
          </w:p>
          <w:p w:rsidR="002A0B7E" w:rsidRDefault="002A0B7E" w:rsidP="002A0B7E">
            <w:pPr>
              <w:ind w:left="54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477913" w:rsidRPr="00976E4B" w:rsidRDefault="002A0B7E" w:rsidP="002A0B7E">
            <w:pPr>
              <w:ind w:left="54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A0B7E">
              <w:rPr>
                <w:rFonts w:ascii="Times New Roman" w:hAnsi="Times New Roman" w:cs="Times New Roman"/>
                <w:sz w:val="18"/>
                <w:szCs w:val="18"/>
              </w:rPr>
              <w:t xml:space="preserve">6.   </w:t>
            </w:r>
            <w:r w:rsidR="00477913" w:rsidRPr="00976E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КУЛИНАРИЯ:</w:t>
            </w:r>
          </w:p>
          <w:p w:rsidR="00477913" w:rsidRPr="00976E4B" w:rsidRDefault="00477913" w:rsidP="002C4C49">
            <w:pPr>
              <w:ind w:firstLine="423"/>
              <w:jc w:val="both"/>
              <w:rPr>
                <w:b w:val="0"/>
                <w:sz w:val="20"/>
                <w:szCs w:val="20"/>
              </w:rPr>
            </w:pPr>
            <w:r w:rsidRPr="00976E4B">
              <w:rPr>
                <w:b w:val="0"/>
                <w:sz w:val="20"/>
                <w:szCs w:val="20"/>
              </w:rPr>
              <w:t>Возрастные группы: до 20 лет, с 21 года и старше.</w:t>
            </w:r>
          </w:p>
          <w:p w:rsidR="00477913" w:rsidRPr="00976E4B" w:rsidRDefault="00477913" w:rsidP="002C4C49">
            <w:pPr>
              <w:ind w:firstLine="423"/>
              <w:jc w:val="both"/>
              <w:rPr>
                <w:b w:val="0"/>
                <w:sz w:val="20"/>
                <w:szCs w:val="20"/>
              </w:rPr>
            </w:pPr>
            <w:r w:rsidRPr="00976E4B">
              <w:rPr>
                <w:b w:val="0"/>
                <w:sz w:val="20"/>
                <w:szCs w:val="20"/>
              </w:rPr>
              <w:t xml:space="preserve">Остальные условия участия в номинации смотреть в </w:t>
            </w:r>
            <w:proofErr w:type="gramStart"/>
            <w:r w:rsidRPr="00976E4B">
              <w:rPr>
                <w:b w:val="0"/>
                <w:sz w:val="20"/>
                <w:szCs w:val="20"/>
              </w:rPr>
              <w:t>дополнительном</w:t>
            </w:r>
            <w:proofErr w:type="gramEnd"/>
          </w:p>
          <w:p w:rsidR="00477913" w:rsidRPr="00976E4B" w:rsidRDefault="00477913" w:rsidP="002C4C49">
            <w:pPr>
              <w:ind w:firstLine="423"/>
              <w:jc w:val="both"/>
              <w:rPr>
                <w:b w:val="0"/>
                <w:sz w:val="20"/>
                <w:szCs w:val="20"/>
              </w:rPr>
            </w:pPr>
            <w:r w:rsidRPr="00976E4B">
              <w:rPr>
                <w:b w:val="0"/>
                <w:sz w:val="20"/>
                <w:szCs w:val="20"/>
              </w:rPr>
              <w:t xml:space="preserve">приложенииили уточнить </w:t>
            </w:r>
            <w:proofErr w:type="gramStart"/>
            <w:r w:rsidRPr="00976E4B">
              <w:rPr>
                <w:b w:val="0"/>
                <w:sz w:val="20"/>
                <w:szCs w:val="20"/>
              </w:rPr>
              <w:t>по</w:t>
            </w:r>
            <w:proofErr w:type="gramEnd"/>
            <w:r w:rsidRPr="002C4C49">
              <w:rPr>
                <w:b w:val="0"/>
                <w:sz w:val="20"/>
                <w:szCs w:val="20"/>
              </w:rPr>
              <w:t xml:space="preserve"> </w:t>
            </w:r>
            <w:r w:rsidRPr="00976E4B">
              <w:rPr>
                <w:b w:val="0"/>
                <w:sz w:val="20"/>
                <w:szCs w:val="20"/>
              </w:rPr>
              <w:t xml:space="preserve">тел. </w:t>
            </w:r>
            <w:r w:rsidR="002C4C49">
              <w:rPr>
                <w:b w:val="0"/>
                <w:sz w:val="20"/>
                <w:szCs w:val="20"/>
              </w:rPr>
              <w:t>8 777 294 30 37, 8 708 759 56 64</w:t>
            </w:r>
          </w:p>
          <w:p w:rsidR="00477913" w:rsidRPr="004068A1" w:rsidRDefault="00477913" w:rsidP="002C4C49">
            <w:pPr>
              <w:ind w:left="360"/>
              <w:jc w:val="both"/>
              <w:rPr>
                <w:sz w:val="6"/>
                <w:szCs w:val="6"/>
                <w:u w:val="single"/>
              </w:rPr>
            </w:pPr>
          </w:p>
          <w:p w:rsidR="00477913" w:rsidRPr="007C18CC" w:rsidRDefault="00477913" w:rsidP="002C4C49">
            <w:pPr>
              <w:ind w:left="360"/>
              <w:jc w:val="both"/>
              <w:rPr>
                <w:sz w:val="18"/>
                <w:szCs w:val="18"/>
                <w:u w:val="single"/>
              </w:rPr>
            </w:pPr>
            <w:r w:rsidRPr="007C18CC">
              <w:rPr>
                <w:sz w:val="18"/>
                <w:szCs w:val="18"/>
                <w:u w:val="single"/>
              </w:rPr>
              <w:t>НАГРАДЫ ФЕСТИВАЛЯ</w:t>
            </w:r>
            <w:r>
              <w:rPr>
                <w:sz w:val="18"/>
                <w:szCs w:val="18"/>
                <w:u w:val="single"/>
              </w:rPr>
              <w:t>-</w:t>
            </w:r>
            <w:r w:rsidRPr="007C18CC">
              <w:rPr>
                <w:sz w:val="18"/>
                <w:szCs w:val="18"/>
                <w:u w:val="single"/>
              </w:rPr>
              <w:t>КОНКУРСА:</w:t>
            </w:r>
          </w:p>
          <w:p w:rsidR="00477913" w:rsidRPr="00782002" w:rsidRDefault="00477913" w:rsidP="002C4C49">
            <w:pPr>
              <w:jc w:val="both"/>
              <w:rPr>
                <w:sz w:val="6"/>
                <w:szCs w:val="6"/>
              </w:rPr>
            </w:pPr>
          </w:p>
          <w:p w:rsidR="00477913" w:rsidRDefault="00477913" w:rsidP="00EE4C1A">
            <w:pPr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>Победителей определяет жюри. Каждый участник награждается дипломом за</w:t>
            </w:r>
            <w:r w:rsidR="00EE4C1A" w:rsidRPr="00EE4C1A">
              <w:rPr>
                <w:b w:val="0"/>
                <w:sz w:val="20"/>
                <w:szCs w:val="20"/>
              </w:rPr>
              <w:t xml:space="preserve"> </w:t>
            </w:r>
            <w:r w:rsidRPr="007C18CC">
              <w:rPr>
                <w:b w:val="0"/>
                <w:sz w:val="20"/>
                <w:szCs w:val="20"/>
              </w:rPr>
              <w:t xml:space="preserve">участие. В каждой номинации и возрастной группе будут определены по три призовых места с присуждением званий лауреатов конкурса I, II и III степеней. </w:t>
            </w:r>
          </w:p>
          <w:p w:rsidR="00477913" w:rsidRPr="00A440CC" w:rsidRDefault="00477913" w:rsidP="00EE4C1A">
            <w:pPr>
              <w:jc w:val="both"/>
              <w:rPr>
                <w:b w:val="0"/>
                <w:sz w:val="20"/>
                <w:szCs w:val="20"/>
              </w:rPr>
            </w:pPr>
            <w:r w:rsidRPr="007C18CC">
              <w:rPr>
                <w:b w:val="0"/>
                <w:sz w:val="20"/>
                <w:szCs w:val="20"/>
              </w:rPr>
              <w:t xml:space="preserve">Все лауреаты награждаются подарками и дипломами. </w:t>
            </w:r>
            <w:r>
              <w:rPr>
                <w:b w:val="0"/>
                <w:sz w:val="20"/>
                <w:szCs w:val="20"/>
              </w:rPr>
              <w:t>П</w:t>
            </w:r>
            <w:r w:rsidRPr="007C18CC">
              <w:rPr>
                <w:b w:val="0"/>
                <w:sz w:val="20"/>
                <w:szCs w:val="20"/>
              </w:rPr>
              <w:t>риз зрительских симпатий присужд</w:t>
            </w:r>
            <w:r>
              <w:rPr>
                <w:b w:val="0"/>
                <w:sz w:val="20"/>
                <w:szCs w:val="20"/>
              </w:rPr>
              <w:t>ается</w:t>
            </w:r>
            <w:r w:rsidR="00EE4C1A" w:rsidRPr="00EE4C1A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</w:t>
            </w:r>
            <w:r w:rsidRPr="007C18CC">
              <w:rPr>
                <w:b w:val="0"/>
                <w:sz w:val="20"/>
                <w:szCs w:val="20"/>
              </w:rPr>
              <w:t xml:space="preserve">тдельно. Самый талантливый участник </w:t>
            </w:r>
            <w:r>
              <w:rPr>
                <w:b w:val="0"/>
                <w:sz w:val="20"/>
                <w:szCs w:val="20"/>
              </w:rPr>
              <w:t>может быть</w:t>
            </w:r>
            <w:r w:rsidRPr="007C18CC">
              <w:rPr>
                <w:b w:val="0"/>
                <w:sz w:val="20"/>
                <w:szCs w:val="20"/>
              </w:rPr>
              <w:t xml:space="preserve"> удостоен </w:t>
            </w:r>
            <w:r w:rsidR="002C4C49">
              <w:rPr>
                <w:b w:val="0"/>
                <w:sz w:val="20"/>
                <w:szCs w:val="20"/>
              </w:rPr>
              <w:t xml:space="preserve">Гран-при конкурса. </w:t>
            </w:r>
            <w:r w:rsidRPr="007C18CC">
              <w:rPr>
                <w:b w:val="0"/>
                <w:sz w:val="20"/>
                <w:szCs w:val="20"/>
              </w:rPr>
              <w:t>Жюри имеет право присудить не все премии, разде</w:t>
            </w:r>
            <w:r w:rsidR="002C4C49">
              <w:rPr>
                <w:b w:val="0"/>
                <w:sz w:val="20"/>
                <w:szCs w:val="20"/>
              </w:rPr>
              <w:t xml:space="preserve">лить премии между исполнителями. </w:t>
            </w:r>
            <w:r w:rsidRPr="007C18CC">
              <w:rPr>
                <w:b w:val="0"/>
                <w:sz w:val="20"/>
                <w:szCs w:val="20"/>
              </w:rPr>
              <w:t>Государственные и общественные организации, фирмы и частные лица, по согласованию с Оргкомитетом фестиваля, могут учредить и другие специальные призы, которые присуждаются в соответствии с</w:t>
            </w:r>
            <w:r w:rsidR="002C4C49">
              <w:rPr>
                <w:b w:val="0"/>
                <w:sz w:val="20"/>
                <w:szCs w:val="20"/>
              </w:rPr>
              <w:t xml:space="preserve"> </w:t>
            </w:r>
            <w:r w:rsidRPr="007C18CC">
              <w:rPr>
                <w:b w:val="0"/>
                <w:sz w:val="20"/>
                <w:szCs w:val="20"/>
              </w:rPr>
              <w:t>их</w:t>
            </w:r>
            <w:r w:rsidR="002C4C4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П</w:t>
            </w:r>
            <w:r w:rsidRPr="007C18CC">
              <w:rPr>
                <w:b w:val="0"/>
                <w:sz w:val="20"/>
                <w:szCs w:val="20"/>
              </w:rPr>
              <w:t>оложениями.</w:t>
            </w:r>
          </w:p>
          <w:p w:rsidR="00A440CC" w:rsidRDefault="00A440CC" w:rsidP="002C4C49">
            <w:pPr>
              <w:jc w:val="both"/>
              <w:rPr>
                <w:sz w:val="24"/>
                <w:szCs w:val="24"/>
                <w:u w:val="single"/>
              </w:rPr>
            </w:pPr>
          </w:p>
          <w:p w:rsidR="00477913" w:rsidRPr="003E0DAF" w:rsidRDefault="00477913" w:rsidP="002C4C49">
            <w:pPr>
              <w:jc w:val="both"/>
              <w:rPr>
                <w:sz w:val="18"/>
                <w:szCs w:val="18"/>
              </w:rPr>
            </w:pPr>
            <w:r w:rsidRPr="007D58F5">
              <w:rPr>
                <w:sz w:val="24"/>
                <w:szCs w:val="24"/>
                <w:u w:val="single"/>
              </w:rPr>
              <w:t xml:space="preserve">ВНИМАНИЕ! </w:t>
            </w:r>
          </w:p>
          <w:p w:rsidR="00477913" w:rsidRDefault="00477913" w:rsidP="002C4C49">
            <w:pPr>
              <w:jc w:val="both"/>
              <w:rPr>
                <w:sz w:val="24"/>
                <w:szCs w:val="24"/>
                <w:u w:val="single"/>
              </w:rPr>
            </w:pPr>
            <w:r w:rsidRPr="007D58F5">
              <w:rPr>
                <w:sz w:val="24"/>
                <w:szCs w:val="24"/>
                <w:u w:val="single"/>
              </w:rPr>
              <w:t xml:space="preserve">ЗАЯВКИ ПРИНИМАЮТСЯ ДО </w:t>
            </w:r>
            <w:r>
              <w:rPr>
                <w:sz w:val="24"/>
                <w:szCs w:val="24"/>
                <w:u w:val="single"/>
              </w:rPr>
              <w:t>1</w:t>
            </w:r>
            <w:r w:rsidR="007E0E16">
              <w:rPr>
                <w:rFonts w:asciiTheme="minorHAnsi" w:hAnsiTheme="minorHAnsi"/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7D58F5">
              <w:rPr>
                <w:sz w:val="24"/>
                <w:szCs w:val="24"/>
                <w:u w:val="single"/>
              </w:rPr>
              <w:t xml:space="preserve"> ОКТЯБРЯ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4779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6A1B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  <w:u w:val="single"/>
              </w:rPr>
              <w:t xml:space="preserve">  г.</w:t>
            </w:r>
          </w:p>
          <w:p w:rsidR="002C4C49" w:rsidRDefault="002C4C49" w:rsidP="002C4C49">
            <w:pPr>
              <w:jc w:val="both"/>
              <w:rPr>
                <w:sz w:val="24"/>
                <w:szCs w:val="24"/>
                <w:u w:val="single"/>
              </w:rPr>
            </w:pPr>
          </w:p>
          <w:p w:rsidR="00477913" w:rsidRPr="006B05CB" w:rsidRDefault="00477913" w:rsidP="002C4C49">
            <w:pPr>
              <w:jc w:val="both"/>
              <w:rPr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на адреса электронной почты, в 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  <w:r>
              <w:rPr>
                <w:sz w:val="18"/>
                <w:szCs w:val="18"/>
              </w:rPr>
              <w:t>, лично в Татарской школе искусств</w:t>
            </w:r>
          </w:p>
          <w:p w:rsidR="00477913" w:rsidRDefault="00477913" w:rsidP="002C4C49">
            <w:pPr>
              <w:jc w:val="both"/>
              <w:rPr>
                <w:sz w:val="18"/>
                <w:szCs w:val="18"/>
              </w:rPr>
            </w:pPr>
          </w:p>
          <w:p w:rsidR="00477913" w:rsidRDefault="00477913" w:rsidP="002C4C49">
            <w:pPr>
              <w:jc w:val="both"/>
              <w:rPr>
                <w:sz w:val="18"/>
                <w:szCs w:val="18"/>
              </w:rPr>
            </w:pPr>
          </w:p>
          <w:p w:rsidR="00477913" w:rsidRDefault="00477913" w:rsidP="00E24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на участие</w:t>
            </w:r>
          </w:p>
          <w:p w:rsidR="00477913" w:rsidRPr="007D58F5" w:rsidRDefault="00477913" w:rsidP="00E24FC4">
            <w:pPr>
              <w:jc w:val="center"/>
              <w:rPr>
                <w:sz w:val="18"/>
                <w:szCs w:val="18"/>
              </w:rPr>
            </w:pPr>
            <w:r w:rsidRPr="00AE266F">
              <w:rPr>
                <w:sz w:val="18"/>
                <w:szCs w:val="18"/>
              </w:rPr>
              <w:t xml:space="preserve">в </w:t>
            </w:r>
            <w:r w:rsidR="002C4C49">
              <w:rPr>
                <w:color w:val="000000"/>
                <w:sz w:val="18"/>
                <w:szCs w:val="18"/>
                <w:shd w:val="clear" w:color="auto" w:fill="F9FFF9"/>
              </w:rPr>
              <w:t>X</w:t>
            </w:r>
            <w:r w:rsidRPr="00AE266F">
              <w:rPr>
                <w:color w:val="000000"/>
                <w:sz w:val="18"/>
                <w:szCs w:val="18"/>
                <w:shd w:val="clear" w:color="auto" w:fill="F9FFF9"/>
              </w:rPr>
              <w:t>X</w:t>
            </w:r>
            <w:r w:rsidR="00EE4C1A">
              <w:rPr>
                <w:color w:val="000000"/>
                <w:sz w:val="18"/>
                <w:szCs w:val="18"/>
                <w:shd w:val="clear" w:color="auto" w:fill="F9FFF9"/>
                <w:lang w:val="en-US"/>
              </w:rPr>
              <w:t>I</w:t>
            </w:r>
            <w:r w:rsidR="00DF132A">
              <w:rPr>
                <w:color w:val="000000"/>
                <w:sz w:val="18"/>
                <w:szCs w:val="18"/>
                <w:shd w:val="clear" w:color="auto" w:fill="F9FFF9"/>
                <w:lang w:val="en-US"/>
              </w:rPr>
              <w:t>I</w:t>
            </w:r>
            <w:r w:rsidRPr="007D58F5">
              <w:rPr>
                <w:sz w:val="18"/>
                <w:szCs w:val="18"/>
              </w:rPr>
              <w:t xml:space="preserve"> Международн</w:t>
            </w:r>
            <w:r>
              <w:rPr>
                <w:sz w:val="18"/>
                <w:szCs w:val="18"/>
              </w:rPr>
              <w:t>ом</w:t>
            </w:r>
            <w:r w:rsidRPr="007D58F5">
              <w:rPr>
                <w:sz w:val="18"/>
                <w:szCs w:val="18"/>
              </w:rPr>
              <w:t xml:space="preserve"> фестивал</w:t>
            </w:r>
            <w:r>
              <w:rPr>
                <w:sz w:val="18"/>
                <w:szCs w:val="18"/>
              </w:rPr>
              <w:t>е</w:t>
            </w:r>
            <w:r w:rsidRPr="007D58F5">
              <w:rPr>
                <w:sz w:val="18"/>
                <w:szCs w:val="18"/>
              </w:rPr>
              <w:t>-конкурс</w:t>
            </w:r>
            <w:r>
              <w:rPr>
                <w:sz w:val="18"/>
                <w:szCs w:val="18"/>
              </w:rPr>
              <w:t>е</w:t>
            </w:r>
            <w:r w:rsidRPr="007D58F5">
              <w:rPr>
                <w:sz w:val="18"/>
                <w:szCs w:val="18"/>
              </w:rPr>
              <w:t xml:space="preserve"> татарского искусства</w:t>
            </w:r>
          </w:p>
          <w:p w:rsidR="00477913" w:rsidRPr="00520208" w:rsidRDefault="00477913" w:rsidP="00E24FC4">
            <w:pPr>
              <w:tabs>
                <w:tab w:val="left" w:pos="8100"/>
              </w:tabs>
              <w:ind w:left="180" w:right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8F5">
              <w:rPr>
                <w:sz w:val="18"/>
                <w:szCs w:val="18"/>
              </w:rPr>
              <w:t>«</w:t>
            </w:r>
            <w:r w:rsidRPr="00520208">
              <w:rPr>
                <w:rFonts w:ascii="Times New Roman" w:hAnsi="Times New Roman" w:cs="Times New Roman"/>
                <w:sz w:val="18"/>
                <w:szCs w:val="18"/>
              </w:rPr>
              <w:t>Көзге</w:t>
            </w:r>
            <w:r w:rsidR="004D16A9" w:rsidRPr="005202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0208">
              <w:rPr>
                <w:rFonts w:ascii="Times New Roman" w:hAnsi="Times New Roman" w:cs="Times New Roman"/>
                <w:sz w:val="18"/>
                <w:szCs w:val="18"/>
              </w:rPr>
              <w:t xml:space="preserve">Иртыш </w:t>
            </w:r>
            <w:r w:rsidRPr="00520208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М</w:t>
            </w:r>
            <w:r w:rsidRPr="0052020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20208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ң</w:t>
            </w:r>
            <w:r w:rsidR="006A1B54" w:rsidRPr="00520208">
              <w:rPr>
                <w:rFonts w:ascii="Times New Roman" w:hAnsi="Times New Roman" w:cs="Times New Roman"/>
                <w:sz w:val="18"/>
                <w:szCs w:val="18"/>
              </w:rPr>
              <w:t>нары» 29</w:t>
            </w:r>
            <w:r w:rsidRPr="0052020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A1B54" w:rsidRPr="0052020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520208">
              <w:rPr>
                <w:rFonts w:ascii="Times New Roman" w:hAnsi="Times New Roman" w:cs="Times New Roman"/>
                <w:sz w:val="18"/>
                <w:szCs w:val="18"/>
              </w:rPr>
              <w:t>, 3</w:t>
            </w:r>
            <w:r w:rsidR="006A1B54" w:rsidRPr="005202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20208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="006A1B54" w:rsidRPr="00520208">
              <w:rPr>
                <w:rFonts w:ascii="Times New Roman" w:hAnsi="Times New Roman" w:cs="Times New Roman"/>
                <w:sz w:val="18"/>
                <w:szCs w:val="18"/>
              </w:rPr>
              <w:t>кт</w:t>
            </w:r>
            <w:r w:rsidRPr="00520208">
              <w:rPr>
                <w:rFonts w:ascii="Times New Roman" w:hAnsi="Times New Roman" w:cs="Times New Roman"/>
                <w:sz w:val="18"/>
                <w:szCs w:val="18"/>
              </w:rPr>
              <w:t>ября 20</w:t>
            </w:r>
            <w:r w:rsidR="00520208" w:rsidRPr="0052020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52020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2C4C49" w:rsidRDefault="002C4C49" w:rsidP="00E24FC4">
            <w:pPr>
              <w:jc w:val="center"/>
              <w:rPr>
                <w:b w:val="0"/>
                <w:sz w:val="18"/>
                <w:szCs w:val="18"/>
              </w:rPr>
            </w:pPr>
            <w:bookmarkStart w:id="0" w:name="_GoBack"/>
            <w:bookmarkEnd w:id="0"/>
          </w:p>
          <w:p w:rsidR="00477913" w:rsidRPr="00511B8D" w:rsidRDefault="00477913" w:rsidP="002C4C49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Ф.И.О.</w:t>
            </w:r>
            <w:r w:rsidRPr="00511B8D">
              <w:rPr>
                <w:b w:val="0"/>
                <w:sz w:val="18"/>
                <w:szCs w:val="18"/>
              </w:rPr>
              <w:t>участника__________________________________________________________</w:t>
            </w:r>
            <w:r>
              <w:rPr>
                <w:b w:val="0"/>
                <w:sz w:val="18"/>
                <w:szCs w:val="18"/>
              </w:rPr>
              <w:t>___</w:t>
            </w:r>
            <w:r w:rsidR="00325C55">
              <w:rPr>
                <w:b w:val="0"/>
                <w:sz w:val="18"/>
                <w:szCs w:val="18"/>
              </w:rPr>
              <w:t>______</w:t>
            </w:r>
          </w:p>
          <w:p w:rsidR="00477913" w:rsidRPr="00511B8D" w:rsidRDefault="00477913" w:rsidP="002C4C49">
            <w:pPr>
              <w:jc w:val="both"/>
              <w:rPr>
                <w:b w:val="0"/>
                <w:sz w:val="18"/>
                <w:szCs w:val="18"/>
              </w:rPr>
            </w:pPr>
          </w:p>
          <w:p w:rsidR="00477913" w:rsidRPr="00511B8D" w:rsidRDefault="00477913" w:rsidP="002C4C49">
            <w:pPr>
              <w:jc w:val="both"/>
              <w:rPr>
                <w:b w:val="0"/>
                <w:sz w:val="18"/>
                <w:szCs w:val="18"/>
              </w:rPr>
            </w:pPr>
            <w:r w:rsidRPr="00511B8D">
              <w:rPr>
                <w:b w:val="0"/>
                <w:sz w:val="18"/>
                <w:szCs w:val="18"/>
              </w:rPr>
              <w:t>Дата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и место </w:t>
            </w:r>
            <w:r w:rsidRPr="00511B8D">
              <w:rPr>
                <w:b w:val="0"/>
                <w:sz w:val="18"/>
                <w:szCs w:val="18"/>
              </w:rPr>
              <w:t>рождения  _______________________________________________________</w:t>
            </w:r>
            <w:r>
              <w:rPr>
                <w:b w:val="0"/>
                <w:sz w:val="18"/>
                <w:szCs w:val="18"/>
              </w:rPr>
              <w:t>_</w:t>
            </w:r>
            <w:r w:rsidR="00325C55">
              <w:rPr>
                <w:b w:val="0"/>
                <w:sz w:val="18"/>
                <w:szCs w:val="18"/>
              </w:rPr>
              <w:t>_____</w:t>
            </w:r>
          </w:p>
          <w:p w:rsidR="00477913" w:rsidRPr="00511B8D" w:rsidRDefault="00477913" w:rsidP="002C4C49">
            <w:pPr>
              <w:jc w:val="both"/>
              <w:rPr>
                <w:b w:val="0"/>
                <w:sz w:val="18"/>
                <w:szCs w:val="18"/>
              </w:rPr>
            </w:pPr>
          </w:p>
          <w:p w:rsidR="00477913" w:rsidRDefault="00477913" w:rsidP="002C4C49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11B8D">
              <w:rPr>
                <w:b w:val="0"/>
                <w:sz w:val="18"/>
                <w:szCs w:val="18"/>
              </w:rPr>
              <w:t>Республика, область, город, район</w:t>
            </w:r>
            <w:r>
              <w:rPr>
                <w:b w:val="0"/>
                <w:sz w:val="18"/>
                <w:szCs w:val="18"/>
              </w:rPr>
              <w:t xml:space="preserve"> проживания</w:t>
            </w:r>
            <w:r w:rsidRPr="00511B8D">
              <w:rPr>
                <w:b w:val="0"/>
                <w:sz w:val="18"/>
                <w:szCs w:val="18"/>
              </w:rPr>
              <w:t xml:space="preserve"> ____________________________________</w:t>
            </w:r>
            <w:r w:rsidR="00325C55">
              <w:rPr>
                <w:b w:val="0"/>
                <w:sz w:val="18"/>
                <w:szCs w:val="18"/>
              </w:rPr>
              <w:t>_____</w:t>
            </w:r>
          </w:p>
          <w:p w:rsidR="00477913" w:rsidRPr="008D239C" w:rsidRDefault="00477913" w:rsidP="002C4C49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____________________________________________________________________________</w:t>
            </w:r>
            <w:r w:rsidR="00325C55">
              <w:rPr>
                <w:rFonts w:asciiTheme="minorHAnsi" w:hAnsiTheme="minorHAnsi"/>
                <w:b w:val="0"/>
                <w:sz w:val="18"/>
                <w:szCs w:val="18"/>
              </w:rPr>
              <w:t>_____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_</w:t>
            </w:r>
          </w:p>
          <w:p w:rsidR="00477913" w:rsidRPr="00511B8D" w:rsidRDefault="00477913" w:rsidP="002C4C49">
            <w:pPr>
              <w:spacing w:line="360" w:lineRule="auto"/>
              <w:jc w:val="both"/>
              <w:rPr>
                <w:b w:val="0"/>
                <w:sz w:val="18"/>
                <w:szCs w:val="18"/>
              </w:rPr>
            </w:pPr>
            <w:r w:rsidRPr="00511B8D">
              <w:rPr>
                <w:b w:val="0"/>
                <w:sz w:val="18"/>
                <w:szCs w:val="18"/>
              </w:rPr>
              <w:t xml:space="preserve">Домашний адрес, </w:t>
            </w:r>
            <w:r>
              <w:rPr>
                <w:b w:val="0"/>
                <w:sz w:val="18"/>
                <w:szCs w:val="18"/>
              </w:rPr>
              <w:t xml:space="preserve">мобильный </w:t>
            </w:r>
            <w:r w:rsidRPr="00511B8D">
              <w:rPr>
                <w:b w:val="0"/>
                <w:sz w:val="18"/>
                <w:szCs w:val="18"/>
              </w:rPr>
              <w:t>телефон</w:t>
            </w:r>
            <w:r>
              <w:rPr>
                <w:b w:val="0"/>
                <w:sz w:val="18"/>
                <w:szCs w:val="18"/>
              </w:rPr>
              <w:t xml:space="preserve">, адрес  </w:t>
            </w:r>
            <w:r w:rsidRPr="00511B8D">
              <w:rPr>
                <w:b w:val="0"/>
                <w:sz w:val="18"/>
                <w:szCs w:val="18"/>
              </w:rPr>
              <w:t xml:space="preserve">электронной почты </w:t>
            </w:r>
            <w:r>
              <w:rPr>
                <w:b w:val="0"/>
                <w:sz w:val="18"/>
                <w:szCs w:val="18"/>
              </w:rPr>
              <w:t>_____________________</w:t>
            </w:r>
          </w:p>
          <w:p w:rsidR="00477913" w:rsidRPr="008D239C" w:rsidRDefault="00477913" w:rsidP="002C4C49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______________________________________________________________________________</w:t>
            </w:r>
          </w:p>
          <w:p w:rsidR="00477913" w:rsidRPr="00511B8D" w:rsidRDefault="00477913" w:rsidP="002C4C49">
            <w:pPr>
              <w:spacing w:line="360" w:lineRule="auto"/>
              <w:jc w:val="both"/>
              <w:rPr>
                <w:b w:val="0"/>
                <w:sz w:val="18"/>
                <w:szCs w:val="18"/>
              </w:rPr>
            </w:pPr>
            <w:r w:rsidRPr="00511B8D">
              <w:rPr>
                <w:b w:val="0"/>
                <w:sz w:val="18"/>
                <w:szCs w:val="18"/>
              </w:rPr>
              <w:t>Данные документа, удостоверяющего личность: серия ____________№_____________</w:t>
            </w:r>
            <w:r>
              <w:rPr>
                <w:b w:val="0"/>
                <w:sz w:val="18"/>
                <w:szCs w:val="18"/>
              </w:rPr>
              <w:t>___</w:t>
            </w:r>
          </w:p>
          <w:p w:rsidR="00477913" w:rsidRDefault="00477913" w:rsidP="002C4C49">
            <w:pPr>
              <w:jc w:val="both"/>
              <w:rPr>
                <w:b w:val="0"/>
                <w:sz w:val="18"/>
                <w:szCs w:val="18"/>
              </w:rPr>
            </w:pPr>
          </w:p>
          <w:p w:rsidR="00477913" w:rsidRPr="00511B8D" w:rsidRDefault="00477913" w:rsidP="002C4C49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Дата выдачи и кем </w:t>
            </w:r>
            <w:proofErr w:type="gramStart"/>
            <w:r w:rsidRPr="00511B8D">
              <w:rPr>
                <w:b w:val="0"/>
                <w:sz w:val="18"/>
                <w:szCs w:val="18"/>
              </w:rPr>
              <w:t>выдан</w:t>
            </w:r>
            <w:proofErr w:type="gramEnd"/>
            <w:r w:rsidRPr="00511B8D">
              <w:rPr>
                <w:b w:val="0"/>
                <w:sz w:val="18"/>
                <w:szCs w:val="18"/>
              </w:rPr>
              <w:t>______________________________________________________</w:t>
            </w:r>
            <w:r>
              <w:rPr>
                <w:b w:val="0"/>
                <w:sz w:val="18"/>
                <w:szCs w:val="18"/>
              </w:rPr>
              <w:t>__</w:t>
            </w: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Д</w:t>
            </w:r>
            <w:r w:rsidRPr="00511B8D">
              <w:rPr>
                <w:b w:val="0"/>
                <w:sz w:val="18"/>
                <w:szCs w:val="18"/>
              </w:rPr>
              <w:t>анные сопровождающего лица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,</w:t>
            </w:r>
            <w:r w:rsidRPr="00511B8D">
              <w:rPr>
                <w:b w:val="0"/>
                <w:sz w:val="18"/>
                <w:szCs w:val="18"/>
              </w:rPr>
              <w:t xml:space="preserve"> если конкурсант несовершеннолетний </w:t>
            </w:r>
            <w:r w:rsidRPr="008D239C">
              <w:rPr>
                <w:rFonts w:ascii="Times New Roman" w:hAnsi="Times New Roman" w:cs="Times New Roman"/>
                <w:b w:val="0"/>
                <w:sz w:val="18"/>
                <w:szCs w:val="18"/>
              </w:rPr>
              <w:t>(Ф.И.О.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паспортные данные, </w:t>
            </w:r>
            <w:r w:rsidRPr="008D239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кем является участнику фестиваля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 моб. тел.</w:t>
            </w:r>
            <w:r w:rsidRPr="008D239C">
              <w:rPr>
                <w:rFonts w:ascii="Times New Roman" w:hAnsi="Times New Roman" w:cs="Times New Roman"/>
                <w:b w:val="0"/>
                <w:sz w:val="18"/>
                <w:szCs w:val="18"/>
              </w:rPr>
              <w:t>):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_______________________________</w:t>
            </w:r>
          </w:p>
          <w:p w:rsidR="00477913" w:rsidRPr="00CE1CC6" w:rsidRDefault="00477913" w:rsidP="002C4C49">
            <w:pPr>
              <w:pBdr>
                <w:bottom w:val="single" w:sz="8" w:space="1" w:color="000000"/>
              </w:pBd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______________________________________________________________________________</w:t>
            </w:r>
          </w:p>
          <w:p w:rsidR="00477913" w:rsidRPr="00511B8D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  <w:r w:rsidRPr="00511B8D">
              <w:rPr>
                <w:b w:val="0"/>
                <w:sz w:val="18"/>
                <w:szCs w:val="18"/>
              </w:rPr>
              <w:t xml:space="preserve">Для участия в фестивале-конкурсе необходимо предоставить: фотографию 4х5 см, </w:t>
            </w: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  <w:r w:rsidRPr="00511B8D">
              <w:rPr>
                <w:b w:val="0"/>
                <w:sz w:val="18"/>
                <w:szCs w:val="18"/>
              </w:rPr>
              <w:t xml:space="preserve">снятую в течение последних 6 месяцев, творческую биографию (резюме), перечень </w:t>
            </w: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  <w:r w:rsidRPr="00511B8D">
              <w:rPr>
                <w:b w:val="0"/>
                <w:sz w:val="18"/>
                <w:szCs w:val="18"/>
              </w:rPr>
              <w:t>конкурсов, в которых  участвовал, перечень завоеванных наград и званий и т.д.</w:t>
            </w: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Н</w:t>
            </w:r>
            <w:r w:rsidRPr="00236BF2">
              <w:rPr>
                <w:sz w:val="18"/>
                <w:szCs w:val="18"/>
              </w:rPr>
              <w:t xml:space="preserve">оминация: </w:t>
            </w:r>
            <w:r w:rsidRPr="00236BF2">
              <w:rPr>
                <w:sz w:val="18"/>
                <w:szCs w:val="18"/>
                <w:u w:val="single"/>
              </w:rPr>
              <w:t>(</w:t>
            </w:r>
            <w:proofErr w:type="gramStart"/>
            <w:r w:rsidRPr="00236BF2">
              <w:rPr>
                <w:sz w:val="18"/>
                <w:szCs w:val="18"/>
                <w:u w:val="single"/>
              </w:rPr>
              <w:t>нужное</w:t>
            </w:r>
            <w:proofErr w:type="gramEnd"/>
            <w:r w:rsidRPr="00236BF2">
              <w:rPr>
                <w:sz w:val="18"/>
                <w:szCs w:val="18"/>
                <w:u w:val="single"/>
              </w:rPr>
              <w:t xml:space="preserve"> подчеркнуть)</w:t>
            </w:r>
          </w:p>
          <w:p w:rsidR="00477913" w:rsidRPr="006B05CB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6"/>
                <w:szCs w:val="6"/>
              </w:rPr>
            </w:pP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  <w:r w:rsidRPr="00511B8D">
              <w:rPr>
                <w:b w:val="0"/>
                <w:sz w:val="18"/>
                <w:szCs w:val="18"/>
              </w:rPr>
              <w:t>- Вокал</w:t>
            </w:r>
            <w:r>
              <w:rPr>
                <w:b w:val="0"/>
                <w:sz w:val="18"/>
                <w:szCs w:val="18"/>
              </w:rPr>
              <w:t>ьный жанр</w:t>
            </w:r>
            <w:r w:rsidRPr="00511B8D">
              <w:rPr>
                <w:b w:val="0"/>
                <w:sz w:val="18"/>
                <w:szCs w:val="18"/>
              </w:rPr>
              <w:t>: соло, ансамбль, хоровое пение</w:t>
            </w:r>
          </w:p>
          <w:p w:rsidR="00477913" w:rsidRPr="000379A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6"/>
                <w:szCs w:val="6"/>
              </w:rPr>
            </w:pP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  <w:r w:rsidRPr="00511B8D">
              <w:rPr>
                <w:b w:val="0"/>
                <w:sz w:val="18"/>
                <w:szCs w:val="18"/>
              </w:rPr>
              <w:t>- Инструментальны</w:t>
            </w:r>
            <w:r>
              <w:rPr>
                <w:b w:val="0"/>
                <w:sz w:val="18"/>
                <w:szCs w:val="18"/>
              </w:rPr>
              <w:t>й жанр: соло, ансамбль, оркестр</w:t>
            </w:r>
          </w:p>
          <w:p w:rsidR="00477913" w:rsidRPr="000379A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6"/>
                <w:szCs w:val="6"/>
              </w:rPr>
            </w:pP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  <w:r w:rsidRPr="00511B8D">
              <w:rPr>
                <w:b w:val="0"/>
                <w:sz w:val="18"/>
                <w:szCs w:val="18"/>
              </w:rPr>
              <w:t xml:space="preserve">- </w:t>
            </w:r>
            <w:r>
              <w:rPr>
                <w:b w:val="0"/>
                <w:sz w:val="18"/>
                <w:szCs w:val="18"/>
              </w:rPr>
              <w:t>Композиция</w:t>
            </w:r>
          </w:p>
          <w:p w:rsidR="00477913" w:rsidRPr="000379A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6"/>
                <w:szCs w:val="6"/>
              </w:rPr>
            </w:pP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- </w:t>
            </w:r>
            <w:r w:rsidRPr="00511B8D">
              <w:rPr>
                <w:b w:val="0"/>
                <w:sz w:val="18"/>
                <w:szCs w:val="18"/>
              </w:rPr>
              <w:t>Тан</w:t>
            </w:r>
            <w:r>
              <w:rPr>
                <w:b w:val="0"/>
                <w:sz w:val="18"/>
                <w:szCs w:val="18"/>
              </w:rPr>
              <w:t>цевальный жанр: тане</w:t>
            </w:r>
            <w:r w:rsidRPr="00511B8D">
              <w:rPr>
                <w:b w:val="0"/>
                <w:sz w:val="18"/>
                <w:szCs w:val="18"/>
              </w:rPr>
              <w:t>ц соло, групповой танец.</w:t>
            </w:r>
          </w:p>
          <w:p w:rsidR="00477913" w:rsidRPr="000379A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6"/>
                <w:szCs w:val="6"/>
              </w:rPr>
            </w:pP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  <w:r w:rsidRPr="00511B8D">
              <w:rPr>
                <w:b w:val="0"/>
                <w:sz w:val="18"/>
                <w:szCs w:val="18"/>
              </w:rPr>
              <w:t xml:space="preserve">- </w:t>
            </w:r>
            <w:r>
              <w:rPr>
                <w:b w:val="0"/>
                <w:sz w:val="18"/>
                <w:szCs w:val="18"/>
              </w:rPr>
              <w:t>Художественное слово: сольное чтение, групповое чтение.</w:t>
            </w:r>
          </w:p>
          <w:p w:rsidR="00477913" w:rsidRPr="000379A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6"/>
                <w:szCs w:val="6"/>
              </w:rPr>
            </w:pP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  <w:r w:rsidRPr="00511B8D">
              <w:rPr>
                <w:b w:val="0"/>
                <w:sz w:val="18"/>
                <w:szCs w:val="18"/>
              </w:rPr>
              <w:t>- Декоративно-прикладное искусство.</w:t>
            </w:r>
          </w:p>
          <w:p w:rsidR="00477913" w:rsidRPr="000379A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6"/>
                <w:szCs w:val="6"/>
              </w:rPr>
            </w:pP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- Кулинария.</w:t>
            </w: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  <w:r w:rsidRPr="006B05CB">
              <w:rPr>
                <w:sz w:val="18"/>
                <w:szCs w:val="18"/>
              </w:rPr>
              <w:t>Название произведений:</w:t>
            </w:r>
            <w:r>
              <w:rPr>
                <w:b w:val="0"/>
                <w:sz w:val="18"/>
                <w:szCs w:val="18"/>
              </w:rPr>
              <w:t xml:space="preserve"> ______________________</w:t>
            </w:r>
            <w:r w:rsidR="00325C55">
              <w:rPr>
                <w:b w:val="0"/>
                <w:sz w:val="18"/>
                <w:szCs w:val="18"/>
              </w:rPr>
              <w:t>____________________________________</w:t>
            </w:r>
            <w:r>
              <w:rPr>
                <w:b w:val="0"/>
                <w:sz w:val="18"/>
                <w:szCs w:val="18"/>
              </w:rPr>
              <w:t>_</w:t>
            </w: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______________________________________________________________________________</w:t>
            </w: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______________________________________________________________________________</w:t>
            </w: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______________________________________________________________________________</w:t>
            </w: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b w:val="0"/>
                <w:sz w:val="18"/>
                <w:szCs w:val="18"/>
              </w:rPr>
            </w:pPr>
          </w:p>
          <w:p w:rsidR="00477913" w:rsidRDefault="00477913" w:rsidP="002C4C49">
            <w:pPr>
              <w:pBdr>
                <w:bottom w:val="single" w:sz="8" w:space="1" w:color="000000"/>
              </w:pBdr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______________________________________________________________________________</w:t>
            </w:r>
          </w:p>
          <w:p w:rsidR="006A1B54" w:rsidRDefault="006A1B54" w:rsidP="002C4C49">
            <w:pPr>
              <w:pBdr>
                <w:bottom w:val="single" w:sz="8" w:space="1" w:color="000000"/>
              </w:pBdr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7E0E16" w:rsidRPr="008D239C" w:rsidRDefault="007E0E16" w:rsidP="002C4C49">
            <w:pPr>
              <w:pBdr>
                <w:bottom w:val="single" w:sz="8" w:space="1" w:color="000000"/>
              </w:pBdr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</w:tbl>
    <w:p w:rsidR="00D6289D" w:rsidRDefault="00D6289D" w:rsidP="00E24FC4"/>
    <w:sectPr w:rsidR="00D6289D" w:rsidSect="00477913">
      <w:pgSz w:w="16838" w:h="11906" w:orient="landscape"/>
      <w:pgMar w:top="142" w:right="1134" w:bottom="284" w:left="1134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KaZ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18"/>
        <w:szCs w:val="18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18"/>
        <w:szCs w:val="18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4">
    <w:nsid w:val="610136B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477913"/>
    <w:rsid w:val="00104F2B"/>
    <w:rsid w:val="001D11E7"/>
    <w:rsid w:val="001E66E6"/>
    <w:rsid w:val="00236829"/>
    <w:rsid w:val="00267544"/>
    <w:rsid w:val="002A0B7E"/>
    <w:rsid w:val="002C4C49"/>
    <w:rsid w:val="00325C55"/>
    <w:rsid w:val="00355461"/>
    <w:rsid w:val="00382053"/>
    <w:rsid w:val="00434E0D"/>
    <w:rsid w:val="00477913"/>
    <w:rsid w:val="004D16A9"/>
    <w:rsid w:val="0051310C"/>
    <w:rsid w:val="00520208"/>
    <w:rsid w:val="00646CAE"/>
    <w:rsid w:val="006A1B54"/>
    <w:rsid w:val="007C1D97"/>
    <w:rsid w:val="007E0E16"/>
    <w:rsid w:val="00855E81"/>
    <w:rsid w:val="00912E79"/>
    <w:rsid w:val="009757A0"/>
    <w:rsid w:val="009E7C04"/>
    <w:rsid w:val="00A440CC"/>
    <w:rsid w:val="00BE40DA"/>
    <w:rsid w:val="00C209AE"/>
    <w:rsid w:val="00CC5E9C"/>
    <w:rsid w:val="00D027B3"/>
    <w:rsid w:val="00D248A0"/>
    <w:rsid w:val="00D6289D"/>
    <w:rsid w:val="00D72E3B"/>
    <w:rsid w:val="00DE2D35"/>
    <w:rsid w:val="00DF132A"/>
    <w:rsid w:val="00E24FC4"/>
    <w:rsid w:val="00E371F1"/>
    <w:rsid w:val="00E95826"/>
    <w:rsid w:val="00E95B26"/>
    <w:rsid w:val="00EE4C1A"/>
    <w:rsid w:val="00F5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13"/>
    <w:pPr>
      <w:suppressAutoHyphens/>
      <w:spacing w:after="0" w:line="240" w:lineRule="auto"/>
    </w:pPr>
    <w:rPr>
      <w:rFonts w:ascii="BalticaKaZ" w:eastAsia="Times New Roman" w:hAnsi="BalticaKaZ" w:cs="BalticaKaZ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7913"/>
    <w:rPr>
      <w:color w:val="0000FF"/>
      <w:u w:val="single"/>
    </w:rPr>
  </w:style>
  <w:style w:type="paragraph" w:styleId="a4">
    <w:name w:val="No Spacing"/>
    <w:uiPriority w:val="99"/>
    <w:qFormat/>
    <w:rsid w:val="007C1D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a02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2020-09-07T08:58:00Z</cp:lastPrinted>
  <dcterms:created xsi:type="dcterms:W3CDTF">2020-09-14T04:17:00Z</dcterms:created>
  <dcterms:modified xsi:type="dcterms:W3CDTF">2021-01-20T04:59:00Z</dcterms:modified>
</cp:coreProperties>
</file>